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111" w:type="dxa"/>
        <w:tblLayout w:type="fixed"/>
        <w:tblLook w:val="0000" w:firstRow="0" w:lastRow="0" w:firstColumn="0" w:lastColumn="0" w:noHBand="0" w:noVBand="0"/>
      </w:tblPr>
      <w:tblGrid>
        <w:gridCol w:w="1596"/>
        <w:gridCol w:w="8762"/>
      </w:tblGrid>
      <w:tr w:rsidR="00922E5D" w14:paraId="5E6C4B8A" w14:textId="77777777">
        <w:trPr>
          <w:trHeight w:val="1512"/>
        </w:trPr>
        <w:tc>
          <w:tcPr>
            <w:tcW w:w="1596" w:type="dxa"/>
            <w:tcBorders>
              <w:top w:val="single" w:sz="4" w:space="0" w:color="000000"/>
              <w:left w:val="single" w:sz="4" w:space="0" w:color="000000"/>
              <w:bottom w:val="single" w:sz="4" w:space="0" w:color="000000"/>
            </w:tcBorders>
            <w:shd w:val="clear" w:color="auto" w:fill="auto"/>
          </w:tcPr>
          <w:p w14:paraId="68B83BEB" w14:textId="77777777" w:rsidR="00922E5D" w:rsidRDefault="008C3232">
            <w:pPr>
              <w:pStyle w:val="Heading1"/>
              <w:jc w:val="center"/>
              <w:rPr>
                <w:b/>
                <w:bCs/>
                <w:color w:val="000000"/>
              </w:rPr>
            </w:pPr>
            <w:r>
              <w:rPr>
                <w:noProof/>
                <w:sz w:val="18"/>
                <w:szCs w:val="18"/>
                <w:lang w:val="tr-TR" w:eastAsia="tr-TR"/>
              </w:rPr>
              <w:drawing>
                <wp:inline distT="0" distB="0" distL="0" distR="0" wp14:anchorId="02A4FEEF" wp14:editId="0ED4D16C">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836E" w14:textId="77777777" w:rsidR="00922E5D" w:rsidRDefault="00922E5D">
            <w:pPr>
              <w:jc w:val="center"/>
              <w:rPr>
                <w:b/>
                <w:bCs/>
                <w:color w:val="000000"/>
                <w:sz w:val="32"/>
                <w:szCs w:val="32"/>
              </w:rPr>
            </w:pPr>
            <w:r>
              <w:rPr>
                <w:b/>
                <w:bCs/>
                <w:color w:val="000000"/>
                <w:sz w:val="32"/>
                <w:szCs w:val="32"/>
              </w:rPr>
              <w:t>ÇANKAYA UNIVERSITY</w:t>
            </w:r>
          </w:p>
          <w:p w14:paraId="5FC203BA" w14:textId="77777777" w:rsidR="00922E5D" w:rsidRDefault="00D639DB">
            <w:pPr>
              <w:jc w:val="center"/>
              <w:rPr>
                <w:b/>
                <w:bCs/>
                <w:color w:val="000000"/>
                <w:sz w:val="10"/>
                <w:szCs w:val="10"/>
              </w:rPr>
            </w:pPr>
            <w:r>
              <w:rPr>
                <w:b/>
                <w:bCs/>
                <w:color w:val="000000"/>
                <w:sz w:val="32"/>
                <w:szCs w:val="32"/>
              </w:rPr>
              <w:t>Engineering</w:t>
            </w:r>
          </w:p>
          <w:p w14:paraId="3115DEA6" w14:textId="77777777" w:rsidR="00922E5D" w:rsidRDefault="00922E5D">
            <w:pPr>
              <w:jc w:val="center"/>
              <w:rPr>
                <w:b/>
                <w:bCs/>
                <w:color w:val="000000"/>
                <w:sz w:val="10"/>
                <w:szCs w:val="10"/>
              </w:rPr>
            </w:pPr>
          </w:p>
          <w:p w14:paraId="2F0B453F" w14:textId="77777777" w:rsidR="00922E5D" w:rsidRDefault="00922E5D">
            <w:pPr>
              <w:pStyle w:val="Heading1"/>
              <w:jc w:val="center"/>
            </w:pPr>
            <w:r>
              <w:rPr>
                <w:b/>
                <w:bCs/>
                <w:color w:val="000000"/>
                <w:sz w:val="28"/>
                <w:szCs w:val="28"/>
              </w:rPr>
              <w:t>Course Definition Form</w:t>
            </w:r>
          </w:p>
        </w:tc>
      </w:tr>
    </w:tbl>
    <w:p w14:paraId="7B9ADC2C" w14:textId="77777777" w:rsidR="00922E5D" w:rsidRDefault="00922E5D">
      <w:pPr>
        <w:ind w:right="270"/>
        <w:jc w:val="both"/>
      </w:pPr>
    </w:p>
    <w:p w14:paraId="7EFD8B87" w14:textId="77C94BA0"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w:t>
      </w:r>
      <w:r w:rsidR="00B73716">
        <w:t>Office and</w:t>
      </w:r>
      <w:r>
        <w:t xml:space="preserve">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14:paraId="5FDEAA82" w14:textId="77777777" w:rsidR="00922E5D" w:rsidRDefault="00922E5D">
      <w:pPr>
        <w:ind w:right="270"/>
        <w:jc w:val="both"/>
      </w:pPr>
    </w:p>
    <w:p w14:paraId="7C402FCA" w14:textId="77777777" w:rsidR="00922E5D" w:rsidRDefault="00922E5D">
      <w:pPr>
        <w:rPr>
          <w:b/>
          <w:bCs/>
          <w:sz w:val="18"/>
          <w:szCs w:val="18"/>
        </w:rPr>
      </w:pPr>
    </w:p>
    <w:p w14:paraId="45764E2C" w14:textId="77777777" w:rsidR="00922E5D" w:rsidRDefault="00922E5D">
      <w:pPr>
        <w:rPr>
          <w:b/>
          <w:bCs/>
          <w:sz w:val="12"/>
          <w:szCs w:val="12"/>
        </w:rPr>
      </w:pPr>
      <w:r>
        <w:rPr>
          <w:b/>
          <w:bCs/>
        </w:rPr>
        <w:t>Part I.  Basic Course Information</w:t>
      </w:r>
    </w:p>
    <w:p w14:paraId="66A1B623" w14:textId="77777777"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14:paraId="5605396C"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64D559D8" w14:textId="77777777"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67E49A58" w14:textId="77777777"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14:paraId="48020ADE" w14:textId="77777777"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CBE1" w14:textId="77777777" w:rsidR="00922E5D" w:rsidRDefault="00D639DB">
            <w:pPr>
              <w:rPr>
                <w:b/>
                <w:bCs/>
                <w:sz w:val="18"/>
                <w:szCs w:val="18"/>
              </w:rPr>
            </w:pPr>
            <w:r>
              <w:t>15</w:t>
            </w:r>
          </w:p>
        </w:tc>
      </w:tr>
      <w:tr w:rsidR="00922E5D" w14:paraId="679CBE30" w14:textId="77777777">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14:paraId="2178D767" w14:textId="77777777"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14:paraId="33EC44DD" w14:textId="77777777" w:rsidR="00922E5D" w:rsidRDefault="004911E5">
            <w:pPr>
              <w:rPr>
                <w:b/>
                <w:bCs/>
                <w:sz w:val="18"/>
                <w:szCs w:val="18"/>
              </w:rPr>
            </w:pPr>
            <w:r w:rsidRPr="004911E5">
              <w:rPr>
                <w:b/>
                <w:bCs/>
                <w:sz w:val="18"/>
                <w:szCs w:val="18"/>
              </w:rPr>
              <w:t>ME   308</w:t>
            </w:r>
          </w:p>
        </w:tc>
        <w:tc>
          <w:tcPr>
            <w:tcW w:w="1701" w:type="dxa"/>
            <w:tcBorders>
              <w:top w:val="single" w:sz="4" w:space="0" w:color="000000"/>
              <w:left w:val="single" w:sz="4" w:space="0" w:color="000000"/>
              <w:bottom w:val="single" w:sz="4" w:space="0" w:color="000000"/>
            </w:tcBorders>
            <w:shd w:val="clear" w:color="auto" w:fill="D8D8D8"/>
            <w:vAlign w:val="center"/>
          </w:tcPr>
          <w:p w14:paraId="0A1A9FD7" w14:textId="77777777"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14:paraId="3A72AE82" w14:textId="77777777" w:rsidR="00922E5D" w:rsidRDefault="005C5EE5">
            <w:pPr>
              <w:rPr>
                <w:b/>
                <w:bCs/>
                <w:sz w:val="18"/>
                <w:szCs w:val="18"/>
              </w:rPr>
            </w:pPr>
            <w:r w:rsidRPr="005C5EE5">
              <w:rPr>
                <w:b/>
                <w:bCs/>
                <w:sz w:val="18"/>
                <w:szCs w:val="18"/>
              </w:rPr>
              <w:t>3</w:t>
            </w:r>
          </w:p>
        </w:tc>
        <w:tc>
          <w:tcPr>
            <w:tcW w:w="1701" w:type="dxa"/>
            <w:tcBorders>
              <w:top w:val="single" w:sz="4" w:space="0" w:color="000000"/>
              <w:left w:val="single" w:sz="4" w:space="0" w:color="000000"/>
              <w:bottom w:val="single" w:sz="4" w:space="0" w:color="000000"/>
            </w:tcBorders>
            <w:shd w:val="clear" w:color="auto" w:fill="D8D8D8"/>
            <w:vAlign w:val="center"/>
          </w:tcPr>
          <w:p w14:paraId="5C9D7BEE" w14:textId="77777777"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14:paraId="20A836F9" w14:textId="77777777"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14:paraId="7051BC4E" w14:textId="77777777"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F1FA" w14:textId="77777777" w:rsidR="00922E5D" w:rsidRDefault="005C5EE5">
            <w:pPr>
              <w:rPr>
                <w:b/>
                <w:bCs/>
                <w:sz w:val="18"/>
                <w:szCs w:val="18"/>
              </w:rPr>
            </w:pPr>
            <w:r w:rsidRPr="005C5EE5">
              <w:rPr>
                <w:b/>
                <w:bCs/>
                <w:sz w:val="18"/>
                <w:szCs w:val="18"/>
              </w:rPr>
              <w:t>3</w:t>
            </w:r>
          </w:p>
        </w:tc>
      </w:tr>
      <w:tr w:rsidR="00922E5D" w14:paraId="49E7FA0E" w14:textId="77777777">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14:paraId="03392463" w14:textId="77777777"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14:paraId="4235A17D" w14:textId="77777777" w:rsidR="00922E5D" w:rsidRDefault="00D639DB">
            <w:pPr>
              <w:rPr>
                <w:b/>
                <w:bCs/>
              </w:rPr>
            </w:pPr>
            <w:r>
              <w:t>me308.cankaya.edu.tr/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14:paraId="1E8102BE" w14:textId="77777777"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304B2" w14:textId="77777777" w:rsidR="00922E5D" w:rsidRDefault="00D639DB">
            <w:pPr>
              <w:rPr>
                <w:b/>
                <w:bCs/>
                <w:sz w:val="18"/>
                <w:szCs w:val="18"/>
              </w:rPr>
            </w:pPr>
            <w:r>
              <w:t>5.00</w:t>
            </w:r>
          </w:p>
        </w:tc>
      </w:tr>
    </w:tbl>
    <w:p w14:paraId="6370B94F" w14:textId="77777777" w:rsidR="00922E5D" w:rsidRDefault="00922E5D"/>
    <w:tbl>
      <w:tblPr>
        <w:tblW w:w="0" w:type="auto"/>
        <w:tblInd w:w="-111" w:type="dxa"/>
        <w:tblLayout w:type="fixed"/>
        <w:tblLook w:val="0000" w:firstRow="0" w:lastRow="0" w:firstColumn="0" w:lastColumn="0" w:noHBand="0" w:noVBand="0"/>
      </w:tblPr>
      <w:tblGrid>
        <w:gridCol w:w="1035"/>
        <w:gridCol w:w="9318"/>
      </w:tblGrid>
      <w:tr w:rsidR="00922E5D" w14:paraId="4D5CACF3" w14:textId="77777777">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81FDD0" w14:textId="77777777" w:rsidR="00922E5D" w:rsidRDefault="00922E5D">
            <w:pPr>
              <w:rPr>
                <w:i/>
                <w:iCs/>
                <w:sz w:val="14"/>
                <w:szCs w:val="14"/>
              </w:rPr>
            </w:pPr>
            <w:r>
              <w:rPr>
                <w:b/>
                <w:bCs/>
              </w:rPr>
              <w:t>Course Name</w:t>
            </w:r>
          </w:p>
          <w:p w14:paraId="73F306E6" w14:textId="77777777" w:rsidR="00922E5D" w:rsidRDefault="00922E5D">
            <w:r>
              <w:rPr>
                <w:i/>
                <w:iCs/>
                <w:sz w:val="14"/>
                <w:szCs w:val="14"/>
              </w:rPr>
              <w:t>This information will appear in the printed catalogs and on the web online catalog.</w:t>
            </w:r>
          </w:p>
        </w:tc>
      </w:tr>
      <w:tr w:rsidR="00922E5D" w14:paraId="1C4685E6"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7763C8CE" w14:textId="77777777"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8191" w14:textId="77777777" w:rsidR="00922E5D" w:rsidRDefault="00D639DB">
            <w:pPr>
              <w:snapToGrid w:val="0"/>
            </w:pPr>
            <w:r>
              <w:t>Machine Elements II</w:t>
            </w:r>
          </w:p>
        </w:tc>
      </w:tr>
      <w:tr w:rsidR="00922E5D" w14:paraId="2D1DCA55" w14:textId="77777777">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14:paraId="588B8372" w14:textId="77777777"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A3C6" w14:textId="77777777" w:rsidR="00922E5D" w:rsidRDefault="000E74A6">
            <w:pPr>
              <w:snapToGrid w:val="0"/>
            </w:pPr>
            <w:proofErr w:type="spellStart"/>
            <w:r w:rsidRPr="000E74A6">
              <w:t>Makine</w:t>
            </w:r>
            <w:proofErr w:type="spellEnd"/>
            <w:r w:rsidRPr="000E74A6">
              <w:t xml:space="preserve"> </w:t>
            </w:r>
            <w:proofErr w:type="spellStart"/>
            <w:r w:rsidRPr="000E74A6">
              <w:t>Elemanları</w:t>
            </w:r>
            <w:proofErr w:type="spellEnd"/>
            <w:r w:rsidRPr="000E74A6">
              <w:t xml:space="preserve"> II</w:t>
            </w:r>
          </w:p>
        </w:tc>
      </w:tr>
    </w:tbl>
    <w:p w14:paraId="6AE7EBD4"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5844853B"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E4F12C2" w14:textId="77777777" w:rsidR="00922E5D" w:rsidRDefault="00922E5D">
            <w:pPr>
              <w:rPr>
                <w:i/>
                <w:iCs/>
                <w:sz w:val="14"/>
                <w:szCs w:val="14"/>
              </w:rPr>
            </w:pPr>
            <w:r>
              <w:rPr>
                <w:b/>
                <w:bCs/>
              </w:rPr>
              <w:t xml:space="preserve">Course Description </w:t>
            </w:r>
          </w:p>
          <w:p w14:paraId="1A8F884D" w14:textId="77777777"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14:paraId="0F6CB410" w14:textId="77777777" w:rsidR="00922E5D" w:rsidRDefault="00922E5D">
            <w:r>
              <w:rPr>
                <w:i/>
                <w:iCs/>
                <w:sz w:val="14"/>
                <w:szCs w:val="14"/>
              </w:rPr>
              <w:t>Maximum 60 words.</w:t>
            </w:r>
          </w:p>
        </w:tc>
      </w:tr>
      <w:tr w:rsidR="00922E5D" w14:paraId="49786663" w14:textId="77777777"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7B803D8" w14:textId="77777777" w:rsidR="00922E5D" w:rsidRDefault="00D639DB">
            <w:pPr>
              <w:pStyle w:val="BodyText2"/>
              <w:snapToGrid w:val="0"/>
              <w:spacing w:before="60" w:after="20" w:line="240" w:lineRule="auto"/>
              <w:jc w:val="left"/>
            </w:pPr>
            <w:r>
              <w:t xml:space="preserve">The course covers the following </w:t>
            </w:r>
            <w:proofErr w:type="gramStart"/>
            <w:r>
              <w:t>topics;</w:t>
            </w:r>
            <w:proofErr w:type="gramEnd"/>
            <w:r>
              <w:t xml:space="preserve"> lubricants and lubrication theory, sliding and rolling bearings, design of gear drives, spur, helical and bevel gears, spiral and worm gear mechanisms, design of couplings, clutches and brakes, design of belt-pulley mechanisms, design of chain gear mechanisms, friction drives.</w:t>
            </w:r>
          </w:p>
        </w:tc>
      </w:tr>
    </w:tbl>
    <w:p w14:paraId="2AFCB38A" w14:textId="77777777"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14:paraId="2CBD2024" w14:textId="77777777">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3B808B3A" w14:textId="77777777" w:rsidR="00922E5D" w:rsidRDefault="00922E5D">
            <w:r>
              <w:rPr>
                <w:b/>
                <w:bCs/>
              </w:rPr>
              <w:t>Prerequisites</w:t>
            </w:r>
            <w:r>
              <w:t xml:space="preserve"> </w:t>
            </w:r>
          </w:p>
          <w:p w14:paraId="4D69FE98" w14:textId="77777777" w:rsidR="00922E5D" w:rsidRDefault="00922E5D">
            <w:pPr>
              <w:rPr>
                <w:i/>
                <w:iCs/>
                <w:sz w:val="14"/>
                <w:szCs w:val="14"/>
              </w:rPr>
            </w:pPr>
            <w:r>
              <w:t>(</w:t>
            </w:r>
            <w:proofErr w:type="gramStart"/>
            <w:r>
              <w:t>if</w:t>
            </w:r>
            <w:proofErr w:type="gramEnd"/>
            <w:r>
              <w:t xml:space="preserve"> any)</w:t>
            </w:r>
          </w:p>
          <w:p w14:paraId="7658F4D7" w14:textId="77777777"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14:paraId="4DB5E453" w14:textId="77777777" w:rsidR="00922E5D" w:rsidRDefault="00922E5D">
            <w:pPr>
              <w:jc w:val="center"/>
            </w:pPr>
            <w:r>
              <w:rPr>
                <w:sz w:val="12"/>
                <w:szCs w:val="12"/>
              </w:rPr>
              <w:t>1</w:t>
            </w:r>
            <w:r>
              <w:rPr>
                <w:sz w:val="14"/>
                <w:szCs w:val="14"/>
                <w:vertAlign w:val="superscript"/>
              </w:rPr>
              <w:t>st</w:t>
            </w:r>
          </w:p>
          <w:p w14:paraId="560526AF" w14:textId="77777777" w:rsidR="00922E5D" w:rsidRDefault="000E74A6" w:rsidP="00D639DB">
            <w:pPr>
              <w:jc w:val="center"/>
              <w:rPr>
                <w:b/>
                <w:bCs/>
                <w:sz w:val="18"/>
                <w:szCs w:val="18"/>
              </w:rPr>
            </w:pPr>
            <w:r w:rsidRPr="000E74A6">
              <w:rPr>
                <w:b/>
                <w:bCs/>
                <w:sz w:val="18"/>
                <w:szCs w:val="18"/>
              </w:rPr>
              <w:t>ME 307</w:t>
            </w:r>
          </w:p>
        </w:tc>
        <w:tc>
          <w:tcPr>
            <w:tcW w:w="2126" w:type="dxa"/>
            <w:gridSpan w:val="3"/>
            <w:tcBorders>
              <w:top w:val="single" w:sz="4" w:space="0" w:color="000000"/>
              <w:left w:val="single" w:sz="4" w:space="0" w:color="000000"/>
            </w:tcBorders>
            <w:shd w:val="clear" w:color="auto" w:fill="auto"/>
            <w:vAlign w:val="center"/>
          </w:tcPr>
          <w:p w14:paraId="1EA9DBF2" w14:textId="77777777" w:rsidR="00922E5D" w:rsidRDefault="00922E5D" w:rsidP="00D639DB">
            <w:pPr>
              <w:jc w:val="center"/>
            </w:pPr>
            <w:r>
              <w:rPr>
                <w:sz w:val="12"/>
                <w:szCs w:val="12"/>
              </w:rPr>
              <w:t>2</w:t>
            </w:r>
            <w:r>
              <w:rPr>
                <w:sz w:val="14"/>
                <w:szCs w:val="14"/>
                <w:vertAlign w:val="superscript"/>
              </w:rPr>
              <w:t>nd</w:t>
            </w:r>
          </w:p>
          <w:p w14:paraId="75679A9E" w14:textId="77777777" w:rsidR="00922E5D" w:rsidRDefault="00922E5D" w:rsidP="00D639DB">
            <w:pPr>
              <w:spacing w:before="40" w:after="40"/>
              <w:jc w:val="center"/>
              <w:rPr>
                <w:b/>
                <w:bCs/>
                <w:sz w:val="18"/>
                <w:szCs w:val="18"/>
              </w:rPr>
            </w:pPr>
          </w:p>
        </w:tc>
        <w:tc>
          <w:tcPr>
            <w:tcW w:w="2268" w:type="dxa"/>
            <w:gridSpan w:val="2"/>
            <w:tcBorders>
              <w:top w:val="single" w:sz="4" w:space="0" w:color="000000"/>
              <w:left w:val="single" w:sz="4" w:space="0" w:color="000000"/>
            </w:tcBorders>
            <w:shd w:val="clear" w:color="auto" w:fill="auto"/>
            <w:vAlign w:val="center"/>
          </w:tcPr>
          <w:p w14:paraId="22A39916" w14:textId="77777777" w:rsidR="00922E5D" w:rsidRDefault="00922E5D" w:rsidP="00D639DB">
            <w:pPr>
              <w:jc w:val="center"/>
            </w:pPr>
            <w:r>
              <w:rPr>
                <w:sz w:val="12"/>
                <w:szCs w:val="12"/>
              </w:rPr>
              <w:t>3</w:t>
            </w:r>
            <w:r>
              <w:rPr>
                <w:sz w:val="14"/>
                <w:szCs w:val="14"/>
                <w:vertAlign w:val="superscript"/>
              </w:rPr>
              <w:t>rd</w:t>
            </w:r>
          </w:p>
          <w:p w14:paraId="793493DE" w14:textId="77777777"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14:paraId="7119924C" w14:textId="77777777" w:rsidR="00922E5D" w:rsidRDefault="00922E5D" w:rsidP="00D639DB">
            <w:pPr>
              <w:jc w:val="center"/>
            </w:pPr>
            <w:r>
              <w:rPr>
                <w:sz w:val="12"/>
                <w:szCs w:val="12"/>
              </w:rPr>
              <w:t>4</w:t>
            </w:r>
            <w:r>
              <w:rPr>
                <w:sz w:val="14"/>
                <w:szCs w:val="14"/>
                <w:vertAlign w:val="superscript"/>
              </w:rPr>
              <w:t>th</w:t>
            </w:r>
          </w:p>
          <w:p w14:paraId="7D0E681D" w14:textId="77777777" w:rsidR="00922E5D" w:rsidRDefault="00922E5D" w:rsidP="00D639DB">
            <w:pPr>
              <w:jc w:val="center"/>
              <w:rPr>
                <w:b/>
                <w:bCs/>
                <w:sz w:val="18"/>
                <w:szCs w:val="18"/>
              </w:rPr>
            </w:pPr>
          </w:p>
        </w:tc>
      </w:tr>
      <w:tr w:rsidR="00922E5D" w14:paraId="496EACC7" w14:textId="77777777">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14:paraId="6E86C570" w14:textId="77777777"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14:paraId="43515B04" w14:textId="77777777"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14:paraId="231D6FB6" w14:textId="77777777"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14:paraId="3B5368FE" w14:textId="77777777"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14:paraId="09EFA3E1" w14:textId="77777777" w:rsidR="00922E5D" w:rsidRDefault="00922E5D">
            <w:pPr>
              <w:snapToGrid w:val="0"/>
              <w:jc w:val="center"/>
              <w:rPr>
                <w:sz w:val="12"/>
                <w:szCs w:val="12"/>
              </w:rPr>
            </w:pPr>
          </w:p>
        </w:tc>
      </w:tr>
      <w:tr w:rsidR="00922E5D" w14:paraId="309D76BC" w14:textId="77777777">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14:paraId="35E7376B" w14:textId="77777777"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14:paraId="0245D7A5"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CC3114">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14:paraId="4C6E8B44" w14:textId="77777777"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CC3114">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E17DA1" w14:textId="77777777" w:rsidR="00922E5D" w:rsidRDefault="008C3232">
            <w:pPr>
              <w:spacing w:before="100"/>
            </w:pPr>
            <w:r>
              <w:rPr>
                <w:noProof/>
                <w:lang w:val="tr-TR" w:eastAsia="tr-TR"/>
              </w:rPr>
              <mc:AlternateContent>
                <mc:Choice Requires="wps">
                  <w:drawing>
                    <wp:anchor distT="0" distB="0" distL="114935" distR="114935" simplePos="0" relativeHeight="251656704" behindDoc="0" locked="0" layoutInCell="1" allowOverlap="1" wp14:anchorId="1572D15D" wp14:editId="70D69EF2">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14:paraId="000371EE" w14:textId="77777777"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2D15D" id="_x0000_t202" coordsize="21600,21600" o:spt="202" path="m,l,21600r21600,l21600,xe">
                      <v:stroke joinstyle="miter"/>
                      <v:path gradientshapeok="t" o:connecttype="rect"/>
                    </v:shapetype>
                    <v:shape id="Text Box 2" o:spid="_x0000_s1026" type="#_x0000_t20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">
                      <v:textbox inset="1.4pt,1.4pt,1.4pt,1.4pt">
                        <w:txbxContent>
                          <w:p w14:paraId="000371EE" w14:textId="77777777" w:rsidR="00922E5D" w:rsidRDefault="00922E5D">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CC3114">
              <w:fldChar w:fldCharType="separate"/>
            </w:r>
            <w:r w:rsidR="00922E5D">
              <w:fldChar w:fldCharType="end"/>
            </w:r>
            <w:bookmarkEnd w:id="2"/>
            <w:r w:rsidR="00922E5D">
              <w:t xml:space="preserve"> </w:t>
            </w:r>
            <w:r w:rsidR="00922E5D">
              <w:rPr>
                <w:sz w:val="14"/>
                <w:szCs w:val="14"/>
              </w:rPr>
              <w:t xml:space="preserve">Give others, if any. </w:t>
            </w:r>
          </w:p>
        </w:tc>
      </w:tr>
      <w:tr w:rsidR="00922E5D" w14:paraId="37830372" w14:textId="77777777">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14:paraId="23E0DDB2" w14:textId="77777777" w:rsidR="00922E5D" w:rsidRDefault="00922E5D">
            <w:r>
              <w:rPr>
                <w:b/>
                <w:bCs/>
              </w:rPr>
              <w:t>Co-requisites</w:t>
            </w:r>
            <w:r>
              <w:t xml:space="preserve"> </w:t>
            </w:r>
          </w:p>
          <w:p w14:paraId="04A5AF83" w14:textId="77777777" w:rsidR="00922E5D" w:rsidRDefault="00922E5D">
            <w:pPr>
              <w:rPr>
                <w:sz w:val="12"/>
                <w:szCs w:val="12"/>
              </w:rPr>
            </w:pPr>
            <w:r>
              <w:t>(</w:t>
            </w:r>
            <w:proofErr w:type="gramStart"/>
            <w:r>
              <w:t>if</w:t>
            </w:r>
            <w:proofErr w:type="gramEnd"/>
            <w:r>
              <w:t xml:space="preserve"> any)</w:t>
            </w:r>
          </w:p>
        </w:tc>
        <w:tc>
          <w:tcPr>
            <w:tcW w:w="2113" w:type="dxa"/>
            <w:tcBorders>
              <w:top w:val="single" w:sz="4" w:space="0" w:color="000000"/>
              <w:left w:val="single" w:sz="4" w:space="0" w:color="000000"/>
            </w:tcBorders>
            <w:shd w:val="clear" w:color="auto" w:fill="auto"/>
            <w:vAlign w:val="center"/>
          </w:tcPr>
          <w:p w14:paraId="634AF0C1" w14:textId="77777777" w:rsidR="00922E5D" w:rsidRDefault="00922E5D" w:rsidP="00D639DB">
            <w:pPr>
              <w:jc w:val="center"/>
            </w:pPr>
            <w:r>
              <w:rPr>
                <w:sz w:val="12"/>
                <w:szCs w:val="12"/>
              </w:rPr>
              <w:t>1</w:t>
            </w:r>
            <w:r>
              <w:rPr>
                <w:sz w:val="14"/>
                <w:szCs w:val="14"/>
                <w:vertAlign w:val="superscript"/>
              </w:rPr>
              <w:t>st</w:t>
            </w:r>
          </w:p>
          <w:p w14:paraId="4D0316D8" w14:textId="77777777"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14:paraId="0A904A8B" w14:textId="77777777" w:rsidR="00922E5D" w:rsidRDefault="00922E5D" w:rsidP="00D639DB">
            <w:pPr>
              <w:jc w:val="center"/>
            </w:pPr>
            <w:r>
              <w:rPr>
                <w:sz w:val="12"/>
                <w:szCs w:val="12"/>
              </w:rPr>
              <w:t>2</w:t>
            </w:r>
            <w:r>
              <w:rPr>
                <w:sz w:val="14"/>
                <w:szCs w:val="14"/>
                <w:vertAlign w:val="superscript"/>
              </w:rPr>
              <w:t>nd</w:t>
            </w:r>
          </w:p>
          <w:p w14:paraId="5C886374" w14:textId="77777777"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14:paraId="775C3261" w14:textId="77777777" w:rsidR="00922E5D" w:rsidRDefault="00922E5D" w:rsidP="00D639DB">
            <w:pPr>
              <w:jc w:val="center"/>
            </w:pPr>
            <w:r>
              <w:rPr>
                <w:sz w:val="12"/>
                <w:szCs w:val="12"/>
              </w:rPr>
              <w:t>3</w:t>
            </w:r>
            <w:r>
              <w:rPr>
                <w:sz w:val="14"/>
                <w:szCs w:val="14"/>
                <w:vertAlign w:val="superscript"/>
              </w:rPr>
              <w:t>rd</w:t>
            </w:r>
          </w:p>
          <w:p w14:paraId="270599E4" w14:textId="77777777"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14:paraId="1CED93FA" w14:textId="77777777" w:rsidR="00922E5D" w:rsidRDefault="00922E5D" w:rsidP="00D639DB">
            <w:pPr>
              <w:jc w:val="center"/>
            </w:pPr>
            <w:r>
              <w:rPr>
                <w:sz w:val="12"/>
                <w:szCs w:val="12"/>
              </w:rPr>
              <w:t>4</w:t>
            </w:r>
            <w:r>
              <w:rPr>
                <w:sz w:val="14"/>
                <w:szCs w:val="14"/>
                <w:vertAlign w:val="superscript"/>
              </w:rPr>
              <w:t>th</w:t>
            </w:r>
          </w:p>
          <w:p w14:paraId="6152909F" w14:textId="77777777" w:rsidR="00922E5D" w:rsidRDefault="00922E5D" w:rsidP="00D639DB">
            <w:pPr>
              <w:jc w:val="center"/>
              <w:rPr>
                <w:b/>
                <w:bCs/>
                <w:sz w:val="18"/>
                <w:szCs w:val="18"/>
              </w:rPr>
            </w:pPr>
          </w:p>
        </w:tc>
      </w:tr>
      <w:tr w:rsidR="00922E5D" w14:paraId="5B8C579D" w14:textId="77777777">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14:paraId="38280488" w14:textId="77777777" w:rsidR="00922E5D" w:rsidRDefault="00922E5D">
            <w:pPr>
              <w:snapToGrid w:val="0"/>
            </w:pPr>
          </w:p>
        </w:tc>
        <w:tc>
          <w:tcPr>
            <w:tcW w:w="2113" w:type="dxa"/>
            <w:tcBorders>
              <w:left w:val="single" w:sz="4" w:space="0" w:color="000000"/>
              <w:bottom w:val="single" w:sz="4" w:space="0" w:color="000000"/>
            </w:tcBorders>
            <w:shd w:val="clear" w:color="auto" w:fill="auto"/>
            <w:vAlign w:val="center"/>
          </w:tcPr>
          <w:p w14:paraId="7242A042" w14:textId="77777777"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14:paraId="010AEF6E" w14:textId="77777777"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14:paraId="1B8FEE5C" w14:textId="77777777"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14:paraId="7BB7F704" w14:textId="77777777" w:rsidR="00922E5D" w:rsidRDefault="00922E5D">
            <w:pPr>
              <w:snapToGrid w:val="0"/>
              <w:jc w:val="center"/>
              <w:rPr>
                <w:sz w:val="12"/>
                <w:szCs w:val="12"/>
              </w:rPr>
            </w:pPr>
          </w:p>
        </w:tc>
      </w:tr>
      <w:tr w:rsidR="00922E5D" w14:paraId="47B8B73C" w14:textId="77777777">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14:paraId="320A0DB5" w14:textId="77777777" w:rsidR="00922E5D" w:rsidRDefault="00922E5D">
            <w:pPr>
              <w:spacing w:before="60"/>
              <w:rPr>
                <w:i/>
                <w:iCs/>
                <w:sz w:val="14"/>
                <w:szCs w:val="14"/>
              </w:rPr>
            </w:pPr>
            <w:r>
              <w:rPr>
                <w:b/>
                <w:bCs/>
              </w:rPr>
              <w:t>Course Type</w:t>
            </w:r>
            <w:r>
              <w:t xml:space="preserve">  </w:t>
            </w:r>
          </w:p>
          <w:p w14:paraId="46BCB344" w14:textId="77777777"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3621BA" w14:textId="77777777" w:rsidR="00922E5D" w:rsidRDefault="006F3A88">
            <w:r>
              <w:fldChar w:fldCharType="begin">
                <w:ffData>
                  <w:name w:val="CTMust"/>
                  <w:enabled/>
                  <w:calcOnExit w:val="0"/>
                  <w:checkBox>
                    <w:sizeAuto/>
                    <w:default w:val="1"/>
                  </w:checkBox>
                </w:ffData>
              </w:fldChar>
            </w:r>
            <w:bookmarkStart w:id="3" w:name="CTMust"/>
            <w:r>
              <w:instrText xml:space="preserve"> FORMCHECKBOX </w:instrText>
            </w:r>
            <w:r w:rsidR="00CC3114">
              <w:fldChar w:fldCharType="separate"/>
            </w:r>
            <w:r>
              <w:fldChar w:fldCharType="end"/>
            </w:r>
            <w:bookmarkEnd w:id="3"/>
            <w:r w:rsidR="00922E5D">
              <w:t xml:space="preserve"> </w:t>
            </w:r>
            <w:r w:rsidR="00922E5D">
              <w:rPr>
                <w:sz w:val="14"/>
                <w:szCs w:val="14"/>
              </w:rPr>
              <w:t xml:space="preserve">Must course for dept.      </w:t>
            </w:r>
            <w:r>
              <w:fldChar w:fldCharType="begin">
                <w:ffData>
                  <w:name w:val="CTOther"/>
                  <w:enabled/>
                  <w:calcOnExit w:val="0"/>
                  <w:checkBox>
                    <w:sizeAuto/>
                    <w:default w:val="0"/>
                  </w:checkBox>
                </w:ffData>
              </w:fldChar>
            </w:r>
            <w:bookmarkStart w:id="4" w:name="CTOther"/>
            <w:r>
              <w:instrText xml:space="preserve"> FORMCHECKBOX </w:instrText>
            </w:r>
            <w:r w:rsidR="00CC3114">
              <w:fldChar w:fldCharType="separate"/>
            </w:r>
            <w:r>
              <w:fldChar w:fldCharType="end"/>
            </w:r>
            <w:bookmarkEnd w:id="4"/>
            <w:r w:rsidR="00922E5D">
              <w:t xml:space="preserve"> </w:t>
            </w:r>
            <w:r w:rsidR="00922E5D">
              <w:rPr>
                <w:sz w:val="14"/>
                <w:szCs w:val="14"/>
              </w:rPr>
              <w:t>Must course for other dept.(</w:t>
            </w:r>
            <w:proofErr w:type="gramStart"/>
            <w:r w:rsidR="00922E5D">
              <w:rPr>
                <w:sz w:val="14"/>
                <w:szCs w:val="14"/>
              </w:rPr>
              <w:t xml:space="preserve">s)   </w:t>
            </w:r>
            <w:proofErr w:type="gramEnd"/>
            <w:r w:rsidR="00922E5D">
              <w:rPr>
                <w:sz w:val="14"/>
                <w:szCs w:val="14"/>
              </w:rPr>
              <w:t xml:space="preserve">   </w:t>
            </w:r>
            <w:r>
              <w:fldChar w:fldCharType="begin">
                <w:ffData>
                  <w:name w:val="CTElec"/>
                  <w:enabled/>
                  <w:calcOnExit w:val="0"/>
                  <w:checkBox>
                    <w:sizeAuto/>
                    <w:default w:val="0"/>
                  </w:checkBox>
                </w:ffData>
              </w:fldChar>
            </w:r>
            <w:bookmarkStart w:id="5" w:name="CTElec"/>
            <w:r>
              <w:instrText xml:space="preserve"> FORMCHECKBOX </w:instrText>
            </w:r>
            <w:r w:rsidR="00CC3114">
              <w:fldChar w:fldCharType="separate"/>
            </w:r>
            <w:r>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CC3114">
              <w:fldChar w:fldCharType="separate"/>
            </w:r>
            <w:r>
              <w:fldChar w:fldCharType="end"/>
            </w:r>
            <w:bookmarkEnd w:id="6"/>
            <w:r w:rsidR="00922E5D">
              <w:t xml:space="preserve"> </w:t>
            </w:r>
            <w:r w:rsidR="00922E5D">
              <w:rPr>
                <w:sz w:val="14"/>
                <w:szCs w:val="14"/>
              </w:rPr>
              <w:t>Elective course for other dept.(s)</w:t>
            </w:r>
          </w:p>
        </w:tc>
      </w:tr>
    </w:tbl>
    <w:p w14:paraId="145A4A66" w14:textId="77777777"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14:paraId="220EBA7B" w14:textId="77777777">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6E4D71C" w14:textId="77777777" w:rsidR="00922E5D" w:rsidRDefault="00922E5D">
            <w:pPr>
              <w:rPr>
                <w:i/>
                <w:iCs/>
                <w:sz w:val="14"/>
                <w:szCs w:val="14"/>
              </w:rPr>
            </w:pPr>
            <w:r>
              <w:rPr>
                <w:b/>
                <w:bCs/>
              </w:rPr>
              <w:t>Course Classification</w:t>
            </w:r>
          </w:p>
          <w:p w14:paraId="741D45E1" w14:textId="77777777" w:rsidR="00922E5D" w:rsidRDefault="00922E5D">
            <w:r>
              <w:rPr>
                <w:i/>
                <w:iCs/>
                <w:sz w:val="14"/>
                <w:szCs w:val="14"/>
              </w:rPr>
              <w:t>Give the appropriate percentages for each category.</w:t>
            </w:r>
          </w:p>
        </w:tc>
      </w:tr>
      <w:tr w:rsidR="00922E5D" w14:paraId="294D7A9B"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2A14D056" w14:textId="77777777"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14:paraId="7B8929F0" w14:textId="77777777" w:rsidR="00922E5D" w:rsidRDefault="00D639DB">
            <w:pPr>
              <w:jc w:val="center"/>
            </w:pPr>
            <w:r>
              <w:t>Mathematics &amp; Natural Sciences</w:t>
            </w:r>
          </w:p>
        </w:tc>
        <w:tc>
          <w:tcPr>
            <w:tcW w:w="2071" w:type="dxa"/>
            <w:tcBorders>
              <w:top w:val="single" w:sz="4" w:space="0" w:color="000000"/>
              <w:left w:val="single" w:sz="4" w:space="0" w:color="000000"/>
              <w:bottom w:val="single" w:sz="4" w:space="0" w:color="000000"/>
            </w:tcBorders>
            <w:shd w:val="clear" w:color="auto" w:fill="auto"/>
            <w:vAlign w:val="center"/>
          </w:tcPr>
          <w:p w14:paraId="581ACCF4" w14:textId="77777777"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14:paraId="173594B8" w14:textId="77777777"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14:paraId="7D9715C8" w14:textId="77777777" w:rsidR="00922E5D" w:rsidRDefault="005C5EE5">
            <w:pPr>
              <w:jc w:val="center"/>
            </w:pPr>
            <w:r w:rsidRPr="005C5EE5">
              <w:t>General Education</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89AD" w14:textId="77777777" w:rsidR="00922E5D" w:rsidRDefault="00922E5D">
            <w:pPr>
              <w:jc w:val="center"/>
            </w:pPr>
          </w:p>
        </w:tc>
      </w:tr>
      <w:tr w:rsidR="00922E5D" w14:paraId="5977B01E" w14:textId="77777777"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14:paraId="1C654E19" w14:textId="77777777"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14:paraId="7571DAFD" w14:textId="77777777" w:rsidR="00922E5D" w:rsidRDefault="005C5EE5">
            <w:pPr>
              <w:snapToGrid w:val="0"/>
              <w:jc w:val="center"/>
            </w:pPr>
            <w:r w:rsidRPr="005C5EE5">
              <w:t>15.00</w:t>
            </w:r>
          </w:p>
        </w:tc>
        <w:tc>
          <w:tcPr>
            <w:tcW w:w="2071" w:type="dxa"/>
            <w:tcBorders>
              <w:top w:val="single" w:sz="4" w:space="0" w:color="000000"/>
              <w:left w:val="single" w:sz="4" w:space="0" w:color="000000"/>
              <w:bottom w:val="single" w:sz="4" w:space="0" w:color="000000"/>
            </w:tcBorders>
            <w:shd w:val="clear" w:color="auto" w:fill="auto"/>
            <w:vAlign w:val="center"/>
          </w:tcPr>
          <w:p w14:paraId="2BEB07CF" w14:textId="77777777" w:rsidR="00922E5D" w:rsidRDefault="005C5EE5">
            <w:pPr>
              <w:snapToGrid w:val="0"/>
              <w:jc w:val="center"/>
            </w:pPr>
            <w:r w:rsidRPr="005C5EE5">
              <w:t>35.00</w:t>
            </w:r>
          </w:p>
        </w:tc>
        <w:tc>
          <w:tcPr>
            <w:tcW w:w="2072" w:type="dxa"/>
            <w:tcBorders>
              <w:top w:val="single" w:sz="4" w:space="0" w:color="000000"/>
              <w:left w:val="single" w:sz="4" w:space="0" w:color="000000"/>
              <w:bottom w:val="single" w:sz="4" w:space="0" w:color="000000"/>
            </w:tcBorders>
            <w:shd w:val="clear" w:color="auto" w:fill="auto"/>
            <w:vAlign w:val="center"/>
          </w:tcPr>
          <w:p w14:paraId="72975940" w14:textId="77777777" w:rsidR="00922E5D" w:rsidRDefault="005C5EE5">
            <w:pPr>
              <w:snapToGrid w:val="0"/>
              <w:jc w:val="center"/>
            </w:pPr>
            <w:r w:rsidRPr="005C5EE5">
              <w:t>40.00</w:t>
            </w:r>
          </w:p>
        </w:tc>
        <w:tc>
          <w:tcPr>
            <w:tcW w:w="1554" w:type="dxa"/>
            <w:tcBorders>
              <w:top w:val="single" w:sz="4" w:space="0" w:color="000000"/>
              <w:left w:val="single" w:sz="4" w:space="0" w:color="000000"/>
              <w:bottom w:val="single" w:sz="4" w:space="0" w:color="000000"/>
            </w:tcBorders>
            <w:shd w:val="clear" w:color="auto" w:fill="auto"/>
            <w:vAlign w:val="center"/>
          </w:tcPr>
          <w:p w14:paraId="3347F046" w14:textId="77777777" w:rsidR="00922E5D" w:rsidRDefault="005C5EE5">
            <w:pPr>
              <w:snapToGrid w:val="0"/>
              <w:jc w:val="center"/>
            </w:pPr>
            <w:r w:rsidRPr="005C5EE5">
              <w:t>10.00</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895D" w14:textId="77777777" w:rsidR="00922E5D" w:rsidRDefault="00922E5D">
            <w:pPr>
              <w:snapToGrid w:val="0"/>
              <w:jc w:val="center"/>
            </w:pPr>
          </w:p>
        </w:tc>
      </w:tr>
    </w:tbl>
    <w:p w14:paraId="5FAC47FD" w14:textId="77777777" w:rsidR="00922E5D" w:rsidRDefault="00922E5D"/>
    <w:p w14:paraId="6F528D9F" w14:textId="77777777" w:rsidR="00922E5D" w:rsidRDefault="00922E5D">
      <w:pPr>
        <w:pageBreakBefore/>
        <w:rPr>
          <w:sz w:val="12"/>
          <w:szCs w:val="12"/>
        </w:rPr>
      </w:pPr>
      <w:r>
        <w:rPr>
          <w:b/>
          <w:bCs/>
        </w:rPr>
        <w:lastRenderedPageBreak/>
        <w:t>Part II.  Detailed Course Information</w:t>
      </w:r>
    </w:p>
    <w:p w14:paraId="4D100F5C" w14:textId="77777777"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14:paraId="7D03E4F3"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C2A2D56" w14:textId="77777777" w:rsidR="00922E5D" w:rsidRDefault="00922E5D">
            <w:pPr>
              <w:rPr>
                <w:i/>
                <w:iCs/>
                <w:sz w:val="14"/>
                <w:szCs w:val="14"/>
              </w:rPr>
            </w:pPr>
            <w:r>
              <w:rPr>
                <w:b/>
                <w:bCs/>
              </w:rPr>
              <w:t xml:space="preserve">Course Objectives </w:t>
            </w:r>
          </w:p>
          <w:p w14:paraId="791A322D" w14:textId="77777777" w:rsidR="00922E5D" w:rsidRDefault="00922E5D">
            <w:r>
              <w:rPr>
                <w:i/>
                <w:iCs/>
                <w:sz w:val="14"/>
                <w:szCs w:val="14"/>
              </w:rPr>
              <w:t>Explain the aims of the course. Maximum 100 words.</w:t>
            </w:r>
          </w:p>
        </w:tc>
      </w:tr>
      <w:tr w:rsidR="00922E5D" w14:paraId="6D202E61"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973412E" w14:textId="77777777" w:rsidR="00DA32ED" w:rsidRDefault="00DA32ED" w:rsidP="00DA32ED">
            <w:pPr>
              <w:ind w:left="401"/>
              <w:rPr>
                <w:rFonts w:cs="Arial"/>
                <w:szCs w:val="16"/>
              </w:rPr>
            </w:pPr>
          </w:p>
          <w:p w14:paraId="759841C6" w14:textId="77777777" w:rsidR="00922E5D" w:rsidRPr="00D41E66" w:rsidRDefault="007D2675" w:rsidP="00017EBD">
            <w:pPr>
              <w:suppressAutoHyphens w:val="0"/>
              <w:ind w:left="284"/>
              <w:rPr>
                <w:sz w:val="18"/>
                <w:szCs w:val="18"/>
              </w:rPr>
            </w:pPr>
            <w:r w:rsidRPr="007D2675">
              <w:rPr>
                <w:sz w:val="18"/>
                <w:szCs w:val="18"/>
              </w:rPr>
              <w:t xml:space="preserve">The course covers the following </w:t>
            </w:r>
            <w:proofErr w:type="gramStart"/>
            <w:r w:rsidRPr="007D2675">
              <w:rPr>
                <w:sz w:val="18"/>
                <w:szCs w:val="18"/>
              </w:rPr>
              <w:t>topics;</w:t>
            </w:r>
            <w:proofErr w:type="gramEnd"/>
            <w:r w:rsidRPr="007D2675">
              <w:rPr>
                <w:sz w:val="18"/>
                <w:szCs w:val="18"/>
              </w:rPr>
              <w:t xml:space="preserve"> lubricants and lubrication theory, sliding and rolling bearings, design of gear drives, spur, helical and bevel gears, spiral and worm gear mechanisms, design of couplings, clutches and brakes, design of belt-pulley mechanisms, design of chain gear mechanisms, friction drives.</w:t>
            </w:r>
          </w:p>
        </w:tc>
      </w:tr>
    </w:tbl>
    <w:p w14:paraId="06A03D59"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50EF6505"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4C5E276B" w14:textId="77777777" w:rsidR="00922E5D" w:rsidRDefault="00922E5D">
            <w:pPr>
              <w:rPr>
                <w:i/>
                <w:iCs/>
                <w:sz w:val="14"/>
                <w:szCs w:val="14"/>
              </w:rPr>
            </w:pPr>
            <w:r>
              <w:rPr>
                <w:b/>
                <w:bCs/>
              </w:rPr>
              <w:t xml:space="preserve">Learning Outcomes </w:t>
            </w:r>
          </w:p>
          <w:p w14:paraId="531B1487" w14:textId="77777777" w:rsidR="00922E5D" w:rsidRDefault="00922E5D">
            <w:r>
              <w:rPr>
                <w:i/>
                <w:iCs/>
                <w:sz w:val="14"/>
                <w:szCs w:val="14"/>
              </w:rPr>
              <w:t>Explain the learning outcomes of the course. Maximum 10 items.</w:t>
            </w:r>
          </w:p>
        </w:tc>
      </w:tr>
      <w:tr w:rsidR="00922E5D" w14:paraId="198D329C" w14:textId="77777777">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345BE05" w14:textId="4C507322" w:rsidR="009F7FB0" w:rsidRPr="009F7FB0" w:rsidRDefault="009F7FB0" w:rsidP="009F7FB0">
            <w:pPr>
              <w:pStyle w:val="ListParagraph"/>
              <w:numPr>
                <w:ilvl w:val="0"/>
                <w:numId w:val="7"/>
              </w:numPr>
              <w:suppressAutoHyphens w:val="0"/>
              <w:rPr>
                <w:sz w:val="18"/>
                <w:szCs w:val="18"/>
              </w:rPr>
            </w:pPr>
            <w:r w:rsidRPr="009F7FB0">
              <w:rPr>
                <w:sz w:val="18"/>
                <w:szCs w:val="18"/>
              </w:rPr>
              <w:t>Ability to select roller bearings and design journal bearings</w:t>
            </w:r>
          </w:p>
          <w:p w14:paraId="2219A15F" w14:textId="1978F810" w:rsidR="009F7FB0" w:rsidRDefault="009F7FB0" w:rsidP="009F7FB0">
            <w:pPr>
              <w:pStyle w:val="ListParagraph"/>
              <w:numPr>
                <w:ilvl w:val="0"/>
                <w:numId w:val="7"/>
              </w:numPr>
              <w:suppressAutoHyphens w:val="0"/>
              <w:rPr>
                <w:sz w:val="18"/>
                <w:szCs w:val="18"/>
              </w:rPr>
            </w:pPr>
            <w:r>
              <w:rPr>
                <w:sz w:val="18"/>
                <w:szCs w:val="18"/>
              </w:rPr>
              <w:t>Ability to design gears</w:t>
            </w:r>
          </w:p>
          <w:p w14:paraId="50D13A81" w14:textId="22438411" w:rsidR="00402C4A" w:rsidRDefault="00402C4A" w:rsidP="009F7FB0">
            <w:pPr>
              <w:pStyle w:val="ListParagraph"/>
              <w:numPr>
                <w:ilvl w:val="0"/>
                <w:numId w:val="7"/>
              </w:numPr>
              <w:suppressAutoHyphens w:val="0"/>
              <w:rPr>
                <w:sz w:val="18"/>
                <w:szCs w:val="18"/>
              </w:rPr>
            </w:pPr>
            <w:r>
              <w:rPr>
                <w:sz w:val="18"/>
                <w:szCs w:val="18"/>
              </w:rPr>
              <w:t>Ability to design clutches, brakes, and couplings</w:t>
            </w:r>
          </w:p>
          <w:p w14:paraId="58A884A0" w14:textId="05041B05" w:rsidR="00402C4A" w:rsidRPr="009F7FB0" w:rsidRDefault="00402C4A" w:rsidP="009F7FB0">
            <w:pPr>
              <w:pStyle w:val="ListParagraph"/>
              <w:numPr>
                <w:ilvl w:val="0"/>
                <w:numId w:val="7"/>
              </w:numPr>
              <w:suppressAutoHyphens w:val="0"/>
              <w:rPr>
                <w:sz w:val="18"/>
                <w:szCs w:val="18"/>
              </w:rPr>
            </w:pPr>
            <w:r>
              <w:rPr>
                <w:sz w:val="18"/>
                <w:szCs w:val="18"/>
              </w:rPr>
              <w:t xml:space="preserve">Ability to design or select flexible machine elements </w:t>
            </w:r>
          </w:p>
          <w:p w14:paraId="0B0352D3" w14:textId="098D48D1" w:rsidR="00922E5D" w:rsidRPr="00D41E66" w:rsidRDefault="007D2675" w:rsidP="00D01E51">
            <w:pPr>
              <w:suppressAutoHyphens w:val="0"/>
              <w:ind w:left="360"/>
              <w:rPr>
                <w:sz w:val="18"/>
                <w:szCs w:val="18"/>
              </w:rPr>
            </w:pPr>
            <w:r w:rsidRPr="007D2675">
              <w:rPr>
                <w:sz w:val="18"/>
                <w:szCs w:val="18"/>
              </w:rPr>
              <w:br/>
            </w:r>
          </w:p>
        </w:tc>
      </w:tr>
    </w:tbl>
    <w:p w14:paraId="58DB48DC"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33F5EF57"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F8716FB" w14:textId="77777777" w:rsidR="00922E5D" w:rsidRDefault="00922E5D">
            <w:pPr>
              <w:rPr>
                <w:i/>
                <w:iCs/>
                <w:sz w:val="14"/>
                <w:szCs w:val="14"/>
              </w:rPr>
            </w:pPr>
            <w:r>
              <w:rPr>
                <w:b/>
                <w:bCs/>
              </w:rPr>
              <w:t>Textbook</w:t>
            </w:r>
            <w:r>
              <w:t xml:space="preserve">(s) </w:t>
            </w:r>
          </w:p>
          <w:p w14:paraId="2C898D13" w14:textId="77777777" w:rsidR="00922E5D" w:rsidRDefault="00922E5D">
            <w:r>
              <w:rPr>
                <w:i/>
                <w:iCs/>
                <w:sz w:val="14"/>
                <w:szCs w:val="14"/>
              </w:rPr>
              <w:t>List the textbook(s), if any, and other related main course materials.</w:t>
            </w:r>
          </w:p>
        </w:tc>
      </w:tr>
      <w:tr w:rsidR="00922E5D" w14:paraId="758E2F4E"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7CEBA37C"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76EBC5CD"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4E10501E"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62DE7878"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BC0912D" w14:textId="77777777" w:rsidR="00922E5D" w:rsidRDefault="00922E5D">
            <w:r>
              <w:t>ISBN</w:t>
            </w:r>
          </w:p>
        </w:tc>
      </w:tr>
      <w:tr w:rsidR="00E62F0F" w14:paraId="721C87A3" w14:textId="77777777"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6AB9B9DF" w14:textId="61D8F781" w:rsidR="00E62F0F" w:rsidRPr="00D41E66" w:rsidRDefault="00E62F0F" w:rsidP="00E62F0F">
            <w:pPr>
              <w:spacing w:line="360" w:lineRule="auto"/>
              <w:rPr>
                <w:sz w:val="18"/>
                <w:szCs w:val="18"/>
              </w:rPr>
            </w:pPr>
            <w:r>
              <w:rPr>
                <w:sz w:val="18"/>
                <w:szCs w:val="18"/>
              </w:rPr>
              <w:t>R.G. Budynas, J.K. Nisbett,</w:t>
            </w:r>
            <w:r w:rsidRPr="007D2675">
              <w:rPr>
                <w:sz w:val="18"/>
                <w:szCs w:val="18"/>
              </w:rPr>
              <w:t xml:space="preserve"> Shigley</w:t>
            </w:r>
            <w:r>
              <w:rPr>
                <w:sz w:val="18"/>
                <w:szCs w:val="18"/>
              </w:rPr>
              <w:t>’s</w:t>
            </w:r>
            <w:r w:rsidRPr="007D2675">
              <w:rPr>
                <w:sz w:val="18"/>
                <w:szCs w:val="18"/>
              </w:rPr>
              <w:t xml:space="preserve"> Mechanical Engineering Design, </w:t>
            </w:r>
            <w:r>
              <w:rPr>
                <w:sz w:val="18"/>
                <w:szCs w:val="18"/>
              </w:rPr>
              <w:t>Ninth</w:t>
            </w:r>
            <w:r w:rsidRPr="007D2675">
              <w:rPr>
                <w:sz w:val="18"/>
                <w:szCs w:val="18"/>
              </w:rPr>
              <w:t xml:space="preserve"> Edition McGraw-Hill </w:t>
            </w:r>
            <w:r>
              <w:rPr>
                <w:sz w:val="18"/>
                <w:szCs w:val="18"/>
              </w:rPr>
              <w:t xml:space="preserve">2011, </w:t>
            </w:r>
            <w:r>
              <w:rPr>
                <w:sz w:val="18"/>
                <w:szCs w:val="18"/>
                <w:lang w:eastAsia="tr-TR"/>
              </w:rPr>
              <w:t>9780073529288</w:t>
            </w:r>
          </w:p>
        </w:tc>
      </w:tr>
    </w:tbl>
    <w:p w14:paraId="4B8C5A12" w14:textId="77777777"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14:paraId="77021F59" w14:textId="77777777"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2684711" w14:textId="77777777" w:rsidR="00922E5D" w:rsidRDefault="00922E5D">
            <w:pPr>
              <w:rPr>
                <w:i/>
                <w:iCs/>
                <w:sz w:val="14"/>
                <w:szCs w:val="14"/>
              </w:rPr>
            </w:pPr>
            <w:r>
              <w:rPr>
                <w:b/>
                <w:bCs/>
              </w:rPr>
              <w:t>Reference Book</w:t>
            </w:r>
            <w:r>
              <w:t xml:space="preserve">s </w:t>
            </w:r>
          </w:p>
          <w:p w14:paraId="557B51E8" w14:textId="77777777" w:rsidR="00922E5D" w:rsidRDefault="00922E5D">
            <w:r>
              <w:rPr>
                <w:i/>
                <w:iCs/>
                <w:sz w:val="14"/>
                <w:szCs w:val="14"/>
              </w:rPr>
              <w:t>List the reference books as supplementary materials, if any.</w:t>
            </w:r>
          </w:p>
        </w:tc>
      </w:tr>
      <w:tr w:rsidR="00922E5D" w14:paraId="1B99CBE9" w14:textId="77777777"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14:paraId="27799304" w14:textId="77777777"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14:paraId="7E09D9B0" w14:textId="77777777"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14:paraId="5AF141F4" w14:textId="77777777"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14:paraId="747C01C8" w14:textId="77777777"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45D552F" w14:textId="77777777" w:rsidR="00922E5D" w:rsidRDefault="00922E5D">
            <w:r>
              <w:t>ISBN</w:t>
            </w:r>
          </w:p>
        </w:tc>
      </w:tr>
      <w:tr w:rsidR="00D01E51" w14:paraId="3A45CADB" w14:textId="77777777"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14:paraId="76306955" w14:textId="5042871C" w:rsidR="00D01E51" w:rsidRDefault="00E62F0F">
            <w:pPr>
              <w:snapToGrid w:val="0"/>
              <w:spacing w:before="20" w:after="20"/>
              <w:rPr>
                <w:sz w:val="18"/>
                <w:szCs w:val="18"/>
              </w:rPr>
            </w:pPr>
            <w:r w:rsidRPr="007D2675">
              <w:rPr>
                <w:sz w:val="18"/>
                <w:szCs w:val="18"/>
              </w:rPr>
              <w:t xml:space="preserve">A.D. </w:t>
            </w:r>
            <w:proofErr w:type="spellStart"/>
            <w:r w:rsidRPr="007D2675">
              <w:rPr>
                <w:sz w:val="18"/>
                <w:szCs w:val="18"/>
              </w:rPr>
              <w:t>Deutschman</w:t>
            </w:r>
            <w:proofErr w:type="spellEnd"/>
            <w:r w:rsidRPr="007D2675">
              <w:rPr>
                <w:sz w:val="18"/>
                <w:szCs w:val="18"/>
              </w:rPr>
              <w:t xml:space="preserve">, W.J. </w:t>
            </w:r>
            <w:proofErr w:type="spellStart"/>
            <w:r w:rsidRPr="007D2675">
              <w:rPr>
                <w:sz w:val="18"/>
                <w:szCs w:val="18"/>
              </w:rPr>
              <w:t>Michels</w:t>
            </w:r>
            <w:proofErr w:type="spellEnd"/>
            <w:r w:rsidRPr="007D2675">
              <w:rPr>
                <w:sz w:val="18"/>
                <w:szCs w:val="18"/>
              </w:rPr>
              <w:t xml:space="preserve"> and C. E. Wilson, Machine Design, </w:t>
            </w:r>
            <w:proofErr w:type="spellStart"/>
            <w:r w:rsidRPr="007D2675">
              <w:rPr>
                <w:sz w:val="18"/>
                <w:szCs w:val="18"/>
              </w:rPr>
              <w:t>Deutschman</w:t>
            </w:r>
            <w:proofErr w:type="spellEnd"/>
            <w:r w:rsidRPr="007D2675">
              <w:rPr>
                <w:sz w:val="18"/>
                <w:szCs w:val="18"/>
              </w:rPr>
              <w:t xml:space="preserve">, Collier MacMillan, 1975. 2. </w:t>
            </w:r>
            <w:proofErr w:type="spellStart"/>
            <w:r w:rsidRPr="007D2675">
              <w:rPr>
                <w:sz w:val="18"/>
                <w:szCs w:val="18"/>
              </w:rPr>
              <w:t>Juvinall</w:t>
            </w:r>
            <w:proofErr w:type="spellEnd"/>
            <w:r w:rsidRPr="007D2675">
              <w:rPr>
                <w:sz w:val="18"/>
                <w:szCs w:val="18"/>
              </w:rPr>
              <w:t xml:space="preserve">, R.C.; </w:t>
            </w:r>
            <w:proofErr w:type="spellStart"/>
            <w:r w:rsidRPr="007D2675">
              <w:rPr>
                <w:sz w:val="18"/>
                <w:szCs w:val="18"/>
              </w:rPr>
              <w:t>Marshek</w:t>
            </w:r>
            <w:proofErr w:type="spellEnd"/>
            <w:r w:rsidRPr="007D2675">
              <w:rPr>
                <w:sz w:val="18"/>
                <w:szCs w:val="18"/>
              </w:rPr>
              <w:t xml:space="preserve"> K. M. “Fundamentals of Machine Component Design”, John Wiley &amp; Sons, 2011.</w:t>
            </w:r>
          </w:p>
        </w:tc>
      </w:tr>
    </w:tbl>
    <w:p w14:paraId="2283F978"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12FFD8A9"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C063621" w14:textId="77777777" w:rsidR="00922E5D" w:rsidRDefault="00922E5D">
            <w:pPr>
              <w:rPr>
                <w:i/>
                <w:iCs/>
                <w:sz w:val="14"/>
                <w:szCs w:val="14"/>
              </w:rPr>
            </w:pPr>
            <w:r>
              <w:rPr>
                <w:b/>
                <w:bCs/>
              </w:rPr>
              <w:t xml:space="preserve">Teaching Policy </w:t>
            </w:r>
          </w:p>
          <w:p w14:paraId="5557590B" w14:textId="77777777" w:rsidR="00922E5D" w:rsidRDefault="00922E5D">
            <w:r>
              <w:rPr>
                <w:i/>
                <w:iCs/>
                <w:sz w:val="14"/>
                <w:szCs w:val="14"/>
              </w:rPr>
              <w:t>Explain how you will organize the course (lectures, laboratories, tutorials, studio work, seminars, etc.)</w:t>
            </w:r>
          </w:p>
        </w:tc>
      </w:tr>
      <w:tr w:rsidR="00922E5D" w14:paraId="1285BF53"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7C2780D1" w14:textId="77777777" w:rsidR="00922E5D" w:rsidRDefault="007D2675" w:rsidP="00D01E51">
            <w:pPr>
              <w:rPr>
                <w:sz w:val="18"/>
                <w:szCs w:val="16"/>
              </w:rPr>
            </w:pPr>
            <w:r w:rsidRPr="007D2675">
              <w:rPr>
                <w:sz w:val="18"/>
                <w:szCs w:val="16"/>
              </w:rPr>
              <w:t>3 hours of lectures will be held each week.</w:t>
            </w:r>
          </w:p>
        </w:tc>
      </w:tr>
    </w:tbl>
    <w:p w14:paraId="30098E1F" w14:textId="77777777" w:rsidR="00922E5D" w:rsidRDefault="00922E5D"/>
    <w:tbl>
      <w:tblPr>
        <w:tblW w:w="0" w:type="auto"/>
        <w:tblInd w:w="-111" w:type="dxa"/>
        <w:tblLayout w:type="fixed"/>
        <w:tblLook w:val="0000" w:firstRow="0" w:lastRow="0" w:firstColumn="0" w:lastColumn="0" w:noHBand="0" w:noVBand="0"/>
      </w:tblPr>
      <w:tblGrid>
        <w:gridCol w:w="10358"/>
      </w:tblGrid>
      <w:tr w:rsidR="00922E5D" w14:paraId="040CF91A" w14:textId="77777777">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99E1339" w14:textId="77777777" w:rsidR="00922E5D" w:rsidRDefault="00922E5D">
            <w:pPr>
              <w:rPr>
                <w:i/>
                <w:iCs/>
                <w:sz w:val="14"/>
                <w:szCs w:val="14"/>
              </w:rPr>
            </w:pPr>
            <w:r>
              <w:rPr>
                <w:b/>
                <w:bCs/>
              </w:rPr>
              <w:t xml:space="preserve">Laboratory/Studio Work </w:t>
            </w:r>
          </w:p>
          <w:p w14:paraId="40547B5A" w14:textId="77777777"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14:paraId="6DB26096" w14:textId="77777777">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0BCFFEA" w14:textId="77777777" w:rsidR="00922E5D" w:rsidRPr="00D41E66" w:rsidRDefault="007D2675">
            <w:pPr>
              <w:autoSpaceDE w:val="0"/>
              <w:rPr>
                <w:sz w:val="18"/>
                <w:szCs w:val="18"/>
              </w:rPr>
            </w:pPr>
            <w:r w:rsidRPr="007D2675">
              <w:rPr>
                <w:sz w:val="18"/>
                <w:szCs w:val="18"/>
              </w:rPr>
              <w:t>There will not be laboratory sessions</w:t>
            </w:r>
          </w:p>
        </w:tc>
      </w:tr>
    </w:tbl>
    <w:p w14:paraId="6F305D9E" w14:textId="77777777" w:rsidR="00922E5D" w:rsidRDefault="00922E5D"/>
    <w:tbl>
      <w:tblPr>
        <w:tblW w:w="10358" w:type="dxa"/>
        <w:tblInd w:w="-111" w:type="dxa"/>
        <w:tblLayout w:type="fixed"/>
        <w:tblLook w:val="0000" w:firstRow="0" w:lastRow="0" w:firstColumn="0" w:lastColumn="0" w:noHBand="0" w:noVBand="0"/>
      </w:tblPr>
      <w:tblGrid>
        <w:gridCol w:w="10358"/>
      </w:tblGrid>
      <w:tr w:rsidR="00922E5D" w14:paraId="38AEDC05" w14:textId="77777777" w:rsidTr="00E62F0F">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D8456D5" w14:textId="77777777" w:rsidR="00922E5D" w:rsidRDefault="00922E5D">
            <w:pPr>
              <w:rPr>
                <w:i/>
                <w:iCs/>
                <w:sz w:val="14"/>
                <w:szCs w:val="14"/>
              </w:rPr>
            </w:pPr>
            <w:r>
              <w:rPr>
                <w:b/>
                <w:bCs/>
              </w:rPr>
              <w:t xml:space="preserve">Computer Usage </w:t>
            </w:r>
          </w:p>
          <w:p w14:paraId="4903FA87" w14:textId="77777777" w:rsidR="00922E5D" w:rsidRDefault="00922E5D">
            <w:r>
              <w:rPr>
                <w:i/>
                <w:iCs/>
                <w:sz w:val="14"/>
                <w:szCs w:val="14"/>
              </w:rPr>
              <w:t>Briefly describe the computer usage and the hardware/software requirements in the course.</w:t>
            </w:r>
          </w:p>
        </w:tc>
      </w:tr>
      <w:tr w:rsidR="00E62F0F" w14:paraId="2E58B42D" w14:textId="77777777" w:rsidTr="00E62F0F">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73B7087" w14:textId="3387DCCB" w:rsidR="00E62F0F" w:rsidRDefault="00E62F0F" w:rsidP="00E62F0F">
            <w:r w:rsidRPr="007D2675">
              <w:t xml:space="preserve">Students are encouraged to prepare their projects using computer. Mathematical software packages, such as </w:t>
            </w:r>
            <w:proofErr w:type="spellStart"/>
            <w:r w:rsidRPr="007D2675">
              <w:t>Matlab</w:t>
            </w:r>
            <w:proofErr w:type="spellEnd"/>
            <w:r w:rsidRPr="007D2675">
              <w:t xml:space="preserve">, Maple, Mathematica, and design </w:t>
            </w:r>
            <w:proofErr w:type="spellStart"/>
            <w:r w:rsidRPr="007D2675">
              <w:t>softwares</w:t>
            </w:r>
            <w:proofErr w:type="spellEnd"/>
            <w:r w:rsidRPr="007D2675">
              <w:t xml:space="preserve">, such as </w:t>
            </w:r>
            <w:proofErr w:type="spellStart"/>
            <w:r w:rsidRPr="007D2675">
              <w:t>AutoCad</w:t>
            </w:r>
            <w:proofErr w:type="spellEnd"/>
            <w:r w:rsidRPr="007D2675">
              <w:t xml:space="preserve"> or SOLIDWORKS can be used.</w:t>
            </w:r>
          </w:p>
        </w:tc>
      </w:tr>
    </w:tbl>
    <w:p w14:paraId="1C04E09E" w14:textId="0F2806C6" w:rsidR="00922E5D" w:rsidRDefault="00922E5D"/>
    <w:p w14:paraId="0D988504" w14:textId="77777777" w:rsidR="00495AAF" w:rsidRDefault="00495AAF"/>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650"/>
        <w:gridCol w:w="9708"/>
      </w:tblGrid>
      <w:tr w:rsidR="00922E5D" w14:paraId="25285DED" w14:textId="77777777"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14:paraId="0229BEB5" w14:textId="77777777" w:rsidR="00922E5D" w:rsidRDefault="00922E5D">
            <w:pPr>
              <w:rPr>
                <w:i/>
                <w:iCs/>
                <w:sz w:val="14"/>
                <w:szCs w:val="14"/>
              </w:rPr>
            </w:pPr>
            <w:r>
              <w:rPr>
                <w:b/>
                <w:bCs/>
              </w:rPr>
              <w:lastRenderedPageBreak/>
              <w:t xml:space="preserve">Course Outline </w:t>
            </w:r>
          </w:p>
          <w:p w14:paraId="1685C6CD" w14:textId="77777777" w:rsidR="00922E5D" w:rsidRDefault="00922E5D">
            <w:r>
              <w:rPr>
                <w:i/>
                <w:iCs/>
                <w:sz w:val="14"/>
                <w:szCs w:val="14"/>
              </w:rPr>
              <w:t>List the topics covered within each week.</w:t>
            </w:r>
          </w:p>
        </w:tc>
      </w:tr>
      <w:tr w:rsidR="00922E5D" w14:paraId="0AC36C88" w14:textId="77777777" w:rsidTr="00495AAF">
        <w:tc>
          <w:tcPr>
            <w:tcW w:w="650" w:type="dxa"/>
            <w:tcBorders>
              <w:top w:val="single" w:sz="4" w:space="0" w:color="000000"/>
              <w:left w:val="single" w:sz="4" w:space="0" w:color="000000"/>
              <w:bottom w:val="single" w:sz="4" w:space="0" w:color="000000"/>
            </w:tcBorders>
            <w:shd w:val="clear" w:color="auto" w:fill="D8D8D8"/>
          </w:tcPr>
          <w:p w14:paraId="18A8011A" w14:textId="77777777" w:rsidR="00922E5D" w:rsidRDefault="00922E5D">
            <w:r>
              <w:t>Week</w:t>
            </w:r>
          </w:p>
        </w:tc>
        <w:tc>
          <w:tcPr>
            <w:tcW w:w="9708" w:type="dxa"/>
            <w:tcBorders>
              <w:top w:val="single" w:sz="4" w:space="0" w:color="000000"/>
              <w:left w:val="single" w:sz="4" w:space="0" w:color="000000"/>
              <w:bottom w:val="single" w:sz="4" w:space="0" w:color="000000"/>
              <w:right w:val="single" w:sz="4" w:space="0" w:color="000000"/>
            </w:tcBorders>
            <w:shd w:val="clear" w:color="auto" w:fill="D8D8D8"/>
          </w:tcPr>
          <w:p w14:paraId="003EF82C" w14:textId="77777777" w:rsidR="00922E5D" w:rsidRDefault="00922E5D">
            <w:r>
              <w:t>Topic(s)</w:t>
            </w:r>
          </w:p>
        </w:tc>
      </w:tr>
      <w:tr w:rsidR="00D01E51" w14:paraId="2BFDDDAC" w14:textId="77777777"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78B1" w14:textId="7065FAC2" w:rsidR="00B73716" w:rsidRDefault="007D2675" w:rsidP="00B73716">
            <w:pPr>
              <w:pStyle w:val="ListParagraph"/>
              <w:numPr>
                <w:ilvl w:val="0"/>
                <w:numId w:val="6"/>
              </w:numPr>
            </w:pPr>
            <w:r w:rsidRPr="007D2675">
              <w:t>Introduction</w:t>
            </w:r>
          </w:p>
          <w:p w14:paraId="403E1F89" w14:textId="71D4D727" w:rsidR="00495AAF" w:rsidRDefault="00B73716" w:rsidP="00B73716">
            <w:pPr>
              <w:pStyle w:val="ListParagraph"/>
              <w:numPr>
                <w:ilvl w:val="0"/>
                <w:numId w:val="6"/>
              </w:numPr>
            </w:pPr>
            <w:r w:rsidRPr="007D2675">
              <w:t>Rolling</w:t>
            </w:r>
            <w:r>
              <w:t xml:space="preserve"> contact</w:t>
            </w:r>
            <w:r w:rsidRPr="007D2675">
              <w:t xml:space="preserve"> bearings</w:t>
            </w:r>
          </w:p>
          <w:p w14:paraId="0D4EE85C" w14:textId="0CECC036" w:rsidR="00495AAF" w:rsidRDefault="00495AAF" w:rsidP="00495AAF">
            <w:pPr>
              <w:pStyle w:val="ListParagraph"/>
              <w:numPr>
                <w:ilvl w:val="0"/>
                <w:numId w:val="6"/>
              </w:numPr>
            </w:pPr>
            <w:r w:rsidRPr="007D2675">
              <w:t>Rolling</w:t>
            </w:r>
            <w:r>
              <w:t xml:space="preserve"> contact</w:t>
            </w:r>
            <w:r w:rsidRPr="007D2675">
              <w:t xml:space="preserve"> bearings</w:t>
            </w:r>
          </w:p>
          <w:p w14:paraId="620B980B" w14:textId="77777777" w:rsidR="00495AAF" w:rsidRDefault="007D2675" w:rsidP="00B73716">
            <w:pPr>
              <w:pStyle w:val="ListParagraph"/>
              <w:numPr>
                <w:ilvl w:val="0"/>
                <w:numId w:val="6"/>
              </w:numPr>
            </w:pPr>
            <w:r w:rsidRPr="007D2675">
              <w:t>Lubrication theory and sliding bearings</w:t>
            </w:r>
          </w:p>
          <w:p w14:paraId="35668089" w14:textId="77777777" w:rsidR="00495AAF" w:rsidRDefault="007D2675" w:rsidP="00B73716">
            <w:pPr>
              <w:pStyle w:val="ListParagraph"/>
              <w:numPr>
                <w:ilvl w:val="0"/>
                <w:numId w:val="6"/>
              </w:numPr>
            </w:pPr>
            <w:r w:rsidRPr="007D2675">
              <w:t>Sliding bearings</w:t>
            </w:r>
          </w:p>
          <w:p w14:paraId="3343778C" w14:textId="77777777" w:rsidR="00495AAF" w:rsidRDefault="00495AAF" w:rsidP="00B73716">
            <w:pPr>
              <w:pStyle w:val="ListParagraph"/>
              <w:numPr>
                <w:ilvl w:val="0"/>
                <w:numId w:val="6"/>
              </w:numPr>
            </w:pPr>
            <w:r>
              <w:t>G</w:t>
            </w:r>
            <w:r w:rsidR="007D2675" w:rsidRPr="007D2675">
              <w:t>ear</w:t>
            </w:r>
            <w:r>
              <w:t>s</w:t>
            </w:r>
          </w:p>
          <w:p w14:paraId="75966969" w14:textId="77777777" w:rsidR="00495AAF" w:rsidRDefault="007D2675" w:rsidP="00B73716">
            <w:pPr>
              <w:pStyle w:val="ListParagraph"/>
              <w:numPr>
                <w:ilvl w:val="0"/>
                <w:numId w:val="6"/>
              </w:numPr>
            </w:pPr>
            <w:r w:rsidRPr="007D2675">
              <w:t>Spur and helical gear</w:t>
            </w:r>
            <w:r w:rsidR="00495AAF">
              <w:t>s</w:t>
            </w:r>
          </w:p>
          <w:p w14:paraId="29F20417" w14:textId="77777777" w:rsidR="00495AAF" w:rsidRDefault="00495AAF" w:rsidP="00B73716">
            <w:pPr>
              <w:pStyle w:val="ListParagraph"/>
              <w:numPr>
                <w:ilvl w:val="0"/>
                <w:numId w:val="6"/>
              </w:numPr>
            </w:pPr>
            <w:r>
              <w:t>B</w:t>
            </w:r>
            <w:r w:rsidR="007D2675" w:rsidRPr="007D2675">
              <w:t>evel and worm gear</w:t>
            </w:r>
            <w:r>
              <w:t>s</w:t>
            </w:r>
          </w:p>
          <w:p w14:paraId="054AC488" w14:textId="35EA648E" w:rsidR="00495AAF" w:rsidRDefault="007D2675" w:rsidP="00B73716">
            <w:pPr>
              <w:pStyle w:val="ListParagraph"/>
              <w:numPr>
                <w:ilvl w:val="0"/>
                <w:numId w:val="6"/>
              </w:numPr>
            </w:pPr>
            <w:r w:rsidRPr="007D2675">
              <w:t xml:space="preserve">Couplings, </w:t>
            </w:r>
            <w:r w:rsidR="00495AAF" w:rsidRPr="007D2675">
              <w:t>clutches,</w:t>
            </w:r>
            <w:r w:rsidRPr="007D2675">
              <w:t xml:space="preserve"> </w:t>
            </w:r>
            <w:proofErr w:type="gramStart"/>
            <w:r w:rsidRPr="007D2675">
              <w:t>brake</w:t>
            </w:r>
            <w:r w:rsidR="00495AAF">
              <w:t>s</w:t>
            </w:r>
            <w:proofErr w:type="gramEnd"/>
            <w:r w:rsidR="00495AAF">
              <w:t xml:space="preserve"> and flywheels</w:t>
            </w:r>
          </w:p>
          <w:p w14:paraId="00C4D0A0" w14:textId="77777777" w:rsidR="00495AAF" w:rsidRDefault="00495AAF" w:rsidP="00495AAF">
            <w:pPr>
              <w:pStyle w:val="ListParagraph"/>
              <w:numPr>
                <w:ilvl w:val="0"/>
                <w:numId w:val="6"/>
              </w:numPr>
            </w:pPr>
            <w:r w:rsidRPr="007D2675">
              <w:t xml:space="preserve">Couplings, clutches, </w:t>
            </w:r>
            <w:proofErr w:type="gramStart"/>
            <w:r w:rsidRPr="007D2675">
              <w:t>brake</w:t>
            </w:r>
            <w:r>
              <w:t>s</w:t>
            </w:r>
            <w:proofErr w:type="gramEnd"/>
            <w:r>
              <w:t xml:space="preserve"> and flywheels</w:t>
            </w:r>
          </w:p>
          <w:p w14:paraId="4D9FE155" w14:textId="77777777" w:rsidR="00495AAF" w:rsidRDefault="00495AAF" w:rsidP="00495AAF">
            <w:pPr>
              <w:pStyle w:val="ListParagraph"/>
              <w:numPr>
                <w:ilvl w:val="0"/>
                <w:numId w:val="6"/>
              </w:numPr>
            </w:pPr>
            <w:r>
              <w:t>Flexible machine elements</w:t>
            </w:r>
          </w:p>
          <w:p w14:paraId="1D731EF5" w14:textId="77777777" w:rsidR="00495AAF" w:rsidRDefault="00495AAF" w:rsidP="00495AAF">
            <w:pPr>
              <w:pStyle w:val="ListParagraph"/>
              <w:numPr>
                <w:ilvl w:val="0"/>
                <w:numId w:val="6"/>
              </w:numPr>
            </w:pPr>
            <w:r>
              <w:t>Power Transmission case study</w:t>
            </w:r>
          </w:p>
          <w:p w14:paraId="6C919224" w14:textId="77777777" w:rsidR="00495AAF" w:rsidRDefault="00495AAF" w:rsidP="00495AAF">
            <w:pPr>
              <w:pStyle w:val="ListParagraph"/>
              <w:numPr>
                <w:ilvl w:val="0"/>
                <w:numId w:val="6"/>
              </w:numPr>
            </w:pPr>
            <w:r>
              <w:t>Finite element analysis</w:t>
            </w:r>
          </w:p>
          <w:p w14:paraId="062747E5" w14:textId="21F5F560" w:rsidR="00D01E51" w:rsidRPr="006D5734" w:rsidRDefault="00495AAF" w:rsidP="00495AAF">
            <w:pPr>
              <w:pStyle w:val="ListParagraph"/>
              <w:numPr>
                <w:ilvl w:val="0"/>
                <w:numId w:val="6"/>
              </w:numPr>
            </w:pPr>
            <w:r>
              <w:t>Statistical considerations</w:t>
            </w:r>
          </w:p>
        </w:tc>
      </w:tr>
    </w:tbl>
    <w:p w14:paraId="452DD0A0" w14:textId="77777777"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14:paraId="006AAAA0" w14:textId="77777777"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14:paraId="09A96577" w14:textId="77777777" w:rsidR="00922E5D" w:rsidRDefault="00922E5D">
            <w:pPr>
              <w:rPr>
                <w:i/>
                <w:iCs/>
                <w:sz w:val="14"/>
                <w:szCs w:val="14"/>
              </w:rPr>
            </w:pPr>
            <w:r>
              <w:rPr>
                <w:b/>
                <w:bCs/>
              </w:rPr>
              <w:t xml:space="preserve">Grading Policy </w:t>
            </w:r>
          </w:p>
          <w:p w14:paraId="42A649D1" w14:textId="77777777" w:rsidR="00922E5D" w:rsidRDefault="00922E5D">
            <w:r>
              <w:rPr>
                <w:i/>
                <w:iCs/>
                <w:sz w:val="14"/>
                <w:szCs w:val="14"/>
              </w:rPr>
              <w:t>List the assessment tools and their percentages that may give an idea about their relative importance to the end-of-semester grade.</w:t>
            </w:r>
          </w:p>
        </w:tc>
      </w:tr>
      <w:tr w:rsidR="00922E5D" w14:paraId="5E843D0B" w14:textId="77777777"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14:paraId="17206B7C" w14:textId="77777777"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51C81FBB"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05762A4F" w14:textId="77777777"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14:paraId="2141BA92" w14:textId="77777777"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14:paraId="719F2A69" w14:textId="77777777"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14:paraId="022AE0E7" w14:textId="77777777"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14:paraId="4202C0FB" w14:textId="77777777"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14:paraId="7EB22676" w14:textId="77777777"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37A8670" w14:textId="77777777" w:rsidR="00922E5D" w:rsidRDefault="00922E5D">
            <w:r>
              <w:t>Percentage</w:t>
            </w:r>
          </w:p>
        </w:tc>
      </w:tr>
      <w:tr w:rsidR="00922E5D" w14:paraId="3A5A119D" w14:textId="77777777"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14:paraId="1226BE58" w14:textId="77777777" w:rsidR="00922E5D" w:rsidRDefault="00DD5323">
            <w:r>
              <w:t>Midterms</w:t>
            </w:r>
          </w:p>
        </w:tc>
        <w:tc>
          <w:tcPr>
            <w:tcW w:w="928" w:type="dxa"/>
            <w:tcBorders>
              <w:top w:val="single" w:sz="4" w:space="0" w:color="000000"/>
              <w:left w:val="single" w:sz="4" w:space="0" w:color="000000"/>
              <w:bottom w:val="single" w:sz="4" w:space="0" w:color="000000"/>
            </w:tcBorders>
            <w:shd w:val="clear" w:color="auto" w:fill="auto"/>
            <w:vAlign w:val="center"/>
          </w:tcPr>
          <w:p w14:paraId="7360E64B" w14:textId="77777777" w:rsidR="00922E5D" w:rsidRDefault="00DD5323">
            <w:pPr>
              <w:jc w:val="center"/>
            </w:pPr>
            <w:r>
              <w:t>2</w:t>
            </w:r>
          </w:p>
        </w:tc>
        <w:tc>
          <w:tcPr>
            <w:tcW w:w="1134" w:type="dxa"/>
            <w:tcBorders>
              <w:top w:val="single" w:sz="4" w:space="0" w:color="000000"/>
              <w:left w:val="single" w:sz="4" w:space="0" w:color="000000"/>
              <w:bottom w:val="single" w:sz="4" w:space="0" w:color="000000"/>
            </w:tcBorders>
            <w:shd w:val="clear" w:color="auto" w:fill="auto"/>
            <w:vAlign w:val="center"/>
          </w:tcPr>
          <w:p w14:paraId="676FD184" w14:textId="0B77B8A2" w:rsidR="00922E5D" w:rsidRDefault="009F7FB0">
            <w:pPr>
              <w:jc w:val="center"/>
            </w:pPr>
            <w:r>
              <w:t>50</w:t>
            </w:r>
          </w:p>
        </w:tc>
        <w:tc>
          <w:tcPr>
            <w:tcW w:w="1340" w:type="dxa"/>
            <w:tcBorders>
              <w:top w:val="single" w:sz="4" w:space="0" w:color="000000"/>
              <w:left w:val="single" w:sz="4" w:space="0" w:color="000000"/>
              <w:bottom w:val="single" w:sz="4" w:space="0" w:color="000000"/>
            </w:tcBorders>
            <w:shd w:val="clear" w:color="auto" w:fill="auto"/>
            <w:vAlign w:val="center"/>
          </w:tcPr>
          <w:p w14:paraId="47C5A1F9" w14:textId="77777777" w:rsidR="00922E5D" w:rsidRDefault="00DD5323">
            <w:pPr>
              <w:rPr>
                <w:sz w:val="18"/>
                <w:szCs w:val="18"/>
              </w:rPr>
            </w:pPr>
            <w:r>
              <w:rPr>
                <w:sz w:val="18"/>
                <w:szCs w:val="18"/>
              </w:rPr>
              <w:t>Project</w:t>
            </w:r>
          </w:p>
        </w:tc>
        <w:tc>
          <w:tcPr>
            <w:tcW w:w="928" w:type="dxa"/>
            <w:tcBorders>
              <w:top w:val="single" w:sz="4" w:space="0" w:color="000000"/>
              <w:left w:val="single" w:sz="4" w:space="0" w:color="000000"/>
              <w:bottom w:val="single" w:sz="4" w:space="0" w:color="000000"/>
            </w:tcBorders>
            <w:shd w:val="clear" w:color="auto" w:fill="auto"/>
            <w:vAlign w:val="center"/>
          </w:tcPr>
          <w:p w14:paraId="03E3B251" w14:textId="77777777" w:rsidR="00922E5D" w:rsidRDefault="00DD5323">
            <w:pPr>
              <w:snapToGrid w:val="0"/>
              <w:jc w:val="center"/>
              <w:rPr>
                <w:sz w:val="18"/>
                <w:szCs w:val="18"/>
              </w:rPr>
            </w:pPr>
            <w:r>
              <w:rPr>
                <w:sz w:val="18"/>
                <w:szCs w:val="18"/>
              </w:rPr>
              <w:t>1</w:t>
            </w:r>
          </w:p>
        </w:tc>
        <w:tc>
          <w:tcPr>
            <w:tcW w:w="1134" w:type="dxa"/>
            <w:tcBorders>
              <w:top w:val="single" w:sz="4" w:space="0" w:color="000000"/>
              <w:left w:val="single" w:sz="4" w:space="0" w:color="000000"/>
              <w:bottom w:val="single" w:sz="4" w:space="0" w:color="000000"/>
            </w:tcBorders>
            <w:shd w:val="clear" w:color="auto" w:fill="auto"/>
            <w:vAlign w:val="center"/>
          </w:tcPr>
          <w:p w14:paraId="513C6D45" w14:textId="190626E6" w:rsidR="00922E5D" w:rsidRDefault="009F7FB0">
            <w:pPr>
              <w:snapToGrid w:val="0"/>
              <w:jc w:val="center"/>
              <w:rPr>
                <w:sz w:val="18"/>
                <w:szCs w:val="18"/>
              </w:rPr>
            </w:pPr>
            <w:r>
              <w:rPr>
                <w:sz w:val="18"/>
                <w:szCs w:val="18"/>
              </w:rPr>
              <w:t>1</w:t>
            </w:r>
            <w:r w:rsidR="00DD5323">
              <w:rPr>
                <w:sz w:val="18"/>
                <w:szCs w:val="18"/>
              </w:rPr>
              <w:t>5</w:t>
            </w:r>
          </w:p>
        </w:tc>
        <w:tc>
          <w:tcPr>
            <w:tcW w:w="1275" w:type="dxa"/>
            <w:tcBorders>
              <w:top w:val="single" w:sz="4" w:space="0" w:color="000000"/>
              <w:left w:val="single" w:sz="4" w:space="0" w:color="000000"/>
              <w:bottom w:val="single" w:sz="4" w:space="0" w:color="000000"/>
            </w:tcBorders>
            <w:shd w:val="clear" w:color="auto" w:fill="auto"/>
            <w:vAlign w:val="center"/>
          </w:tcPr>
          <w:p w14:paraId="1638D17A" w14:textId="77777777" w:rsidR="00922E5D" w:rsidRDefault="00DD5323">
            <w:r>
              <w:t>Final Exam</w:t>
            </w:r>
          </w:p>
        </w:tc>
        <w:tc>
          <w:tcPr>
            <w:tcW w:w="993" w:type="dxa"/>
            <w:tcBorders>
              <w:top w:val="single" w:sz="4" w:space="0" w:color="000000"/>
              <w:left w:val="single" w:sz="4" w:space="0" w:color="000000"/>
              <w:bottom w:val="single" w:sz="4" w:space="0" w:color="000000"/>
            </w:tcBorders>
            <w:shd w:val="clear" w:color="auto" w:fill="auto"/>
            <w:vAlign w:val="center"/>
          </w:tcPr>
          <w:p w14:paraId="1CC8EDE5" w14:textId="77777777" w:rsidR="00922E5D" w:rsidRDefault="00DD5323">
            <w:pPr>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22FC" w14:textId="77777777" w:rsidR="00922E5D" w:rsidRDefault="00DD5323">
            <w:pPr>
              <w:jc w:val="center"/>
            </w:pPr>
            <w:r>
              <w:t>35</w:t>
            </w:r>
          </w:p>
        </w:tc>
      </w:tr>
    </w:tbl>
    <w:p w14:paraId="2C627560" w14:textId="77777777"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14:paraId="6C168EAB" w14:textId="77777777">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583DA656" w14:textId="77777777" w:rsidR="00922E5D" w:rsidRDefault="00922E5D">
            <w:pPr>
              <w:rPr>
                <w:i/>
                <w:iCs/>
                <w:sz w:val="14"/>
                <w:szCs w:val="14"/>
              </w:rPr>
            </w:pPr>
            <w:r>
              <w:rPr>
                <w:b/>
                <w:bCs/>
              </w:rPr>
              <w:t>ECTS Workload</w:t>
            </w:r>
          </w:p>
          <w:p w14:paraId="50230F80" w14:textId="77777777" w:rsidR="00922E5D" w:rsidRDefault="00922E5D">
            <w:r>
              <w:rPr>
                <w:i/>
                <w:iCs/>
                <w:sz w:val="14"/>
                <w:szCs w:val="14"/>
              </w:rPr>
              <w:t>List all the activities considered under the ECTS.</w:t>
            </w:r>
          </w:p>
        </w:tc>
      </w:tr>
      <w:tr w:rsidR="00922E5D" w14:paraId="68246AB3" w14:textId="77777777">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14:paraId="386C28E9" w14:textId="77777777"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14:paraId="286A56FA" w14:textId="77777777"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14:paraId="1297709E" w14:textId="77777777" w:rsidR="00922E5D" w:rsidRDefault="00922E5D">
            <w:pPr>
              <w:jc w:val="center"/>
            </w:pPr>
            <w:r>
              <w:t>Duration</w:t>
            </w:r>
          </w:p>
          <w:p w14:paraId="56C80EED" w14:textId="77777777"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3F17669" w14:textId="77777777" w:rsidR="00922E5D" w:rsidRDefault="00922E5D">
            <w:pPr>
              <w:jc w:val="center"/>
            </w:pPr>
            <w:r>
              <w:t>Total Workload</w:t>
            </w:r>
          </w:p>
          <w:p w14:paraId="71586B97" w14:textId="77777777" w:rsidR="00922E5D" w:rsidRDefault="00922E5D">
            <w:pPr>
              <w:jc w:val="center"/>
            </w:pPr>
            <w:r>
              <w:t>(hours)</w:t>
            </w:r>
          </w:p>
        </w:tc>
      </w:tr>
      <w:tr w:rsidR="00922E5D" w14:paraId="61CCB94B"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81E5621" w14:textId="77777777"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1EDB088E"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3E3FDE3" w14:textId="77777777" w:rsidR="00922E5D" w:rsidRPr="007D2675" w:rsidRDefault="007D2675">
            <w:pPr>
              <w:jc w:val="center"/>
              <w:rPr>
                <w:sz w:val="18"/>
                <w:szCs w:val="18"/>
              </w:rPr>
            </w:pPr>
            <w:r w:rsidRPr="007D2675">
              <w:rPr>
                <w:sz w:val="18"/>
                <w:szCs w:val="18"/>
              </w:rPr>
              <w:t>3.00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FC02F" w14:textId="77777777" w:rsidR="00922E5D" w:rsidRPr="007D2675" w:rsidRDefault="00AB2E16">
            <w:pPr>
              <w:jc w:val="center"/>
              <w:rPr>
                <w:sz w:val="18"/>
                <w:szCs w:val="18"/>
              </w:rPr>
            </w:pPr>
            <w:r w:rsidRPr="00AB2E16">
              <w:rPr>
                <w:sz w:val="18"/>
                <w:szCs w:val="18"/>
              </w:rPr>
              <w:t>42.00</w:t>
            </w:r>
          </w:p>
        </w:tc>
      </w:tr>
      <w:tr w:rsidR="00922E5D" w14:paraId="2543478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5ED5395" w14:textId="77777777" w:rsidR="00922E5D" w:rsidRDefault="00922E5D">
            <w:proofErr w:type="gramStart"/>
            <w:r>
              <w:t>Attending  Labs</w:t>
            </w:r>
            <w:proofErr w:type="gramEnd"/>
            <w:r>
              <w:t>/Recitations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7CAC2CBA"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743CE536"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3C61" w14:textId="77777777" w:rsidR="00922E5D" w:rsidRPr="007D2675" w:rsidRDefault="00922E5D">
            <w:pPr>
              <w:jc w:val="center"/>
              <w:rPr>
                <w:sz w:val="18"/>
                <w:szCs w:val="18"/>
              </w:rPr>
            </w:pPr>
          </w:p>
        </w:tc>
      </w:tr>
      <w:tr w:rsidR="00922E5D" w14:paraId="78F26E17"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211AF9C8" w14:textId="77777777"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22ED1FEF"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7DEEE917" w14:textId="77777777"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0C51" w14:textId="77777777" w:rsidR="00922E5D" w:rsidRPr="007D2675" w:rsidRDefault="00AB2E16">
            <w:pPr>
              <w:jc w:val="center"/>
              <w:rPr>
                <w:sz w:val="18"/>
                <w:szCs w:val="18"/>
              </w:rPr>
            </w:pPr>
            <w:r w:rsidRPr="00AB2E16">
              <w:rPr>
                <w:sz w:val="18"/>
                <w:szCs w:val="18"/>
              </w:rPr>
              <w:t>14.00</w:t>
            </w:r>
          </w:p>
        </w:tc>
      </w:tr>
      <w:tr w:rsidR="00922E5D" w14:paraId="5E8B30F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776736D" w14:textId="77777777"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6636D4DE"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6091324C" w14:textId="77777777" w:rsidR="00922E5D" w:rsidRPr="007D2675" w:rsidRDefault="00AB2E16">
            <w:pPr>
              <w:jc w:val="center"/>
              <w:rPr>
                <w:sz w:val="18"/>
                <w:szCs w:val="18"/>
              </w:rPr>
            </w:pPr>
            <w:r w:rsidRPr="00AB2E16">
              <w:rPr>
                <w:sz w:val="18"/>
                <w:szCs w:val="18"/>
              </w:rPr>
              <w:t>4.00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6BCB" w14:textId="77777777" w:rsidR="00922E5D" w:rsidRPr="007D2675" w:rsidRDefault="00AB2E16">
            <w:pPr>
              <w:jc w:val="center"/>
              <w:rPr>
                <w:sz w:val="18"/>
                <w:szCs w:val="18"/>
              </w:rPr>
            </w:pPr>
            <w:r w:rsidRPr="00AB2E16">
              <w:rPr>
                <w:sz w:val="18"/>
                <w:szCs w:val="18"/>
              </w:rPr>
              <w:t>4.00</w:t>
            </w:r>
          </w:p>
        </w:tc>
      </w:tr>
      <w:tr w:rsidR="00922E5D" w14:paraId="30E81B70"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CE1AAD4" w14:textId="77777777" w:rsidR="00922E5D" w:rsidRDefault="00922E5D">
            <w:proofErr w:type="spellStart"/>
            <w:r>
              <w:t>Self study</w:t>
            </w:r>
            <w:proofErr w:type="spellEnd"/>
            <w:r>
              <w:t xml:space="preserve">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1863449C" w14:textId="77777777"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14:paraId="334BD3FD" w14:textId="77777777"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0570A" w14:textId="77777777" w:rsidR="00922E5D" w:rsidRPr="007D2675" w:rsidRDefault="00AB2E16">
            <w:pPr>
              <w:jc w:val="center"/>
              <w:rPr>
                <w:sz w:val="18"/>
                <w:szCs w:val="18"/>
              </w:rPr>
            </w:pPr>
            <w:r w:rsidRPr="00AB2E16">
              <w:rPr>
                <w:sz w:val="18"/>
                <w:szCs w:val="18"/>
              </w:rPr>
              <w:t>14.00</w:t>
            </w:r>
          </w:p>
        </w:tc>
      </w:tr>
      <w:tr w:rsidR="00922E5D" w14:paraId="7538E3BD"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53715474" w14:textId="77777777"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14:paraId="3DC1CBE5"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EB7DD4B"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15C8F" w14:textId="77777777" w:rsidR="00922E5D" w:rsidRPr="007D2675" w:rsidRDefault="00922E5D">
            <w:pPr>
              <w:jc w:val="center"/>
              <w:rPr>
                <w:sz w:val="18"/>
                <w:szCs w:val="18"/>
              </w:rPr>
            </w:pPr>
          </w:p>
        </w:tc>
      </w:tr>
      <w:tr w:rsidR="00922E5D" w14:paraId="0DC341B6"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2285CB5D" w14:textId="77777777"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14:paraId="01D77273" w14:textId="77777777"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14E5A14" w14:textId="77777777"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282DD" w14:textId="77777777" w:rsidR="00922E5D" w:rsidRPr="007D2675" w:rsidRDefault="00922E5D">
            <w:pPr>
              <w:jc w:val="center"/>
              <w:rPr>
                <w:sz w:val="18"/>
                <w:szCs w:val="18"/>
              </w:rPr>
            </w:pPr>
          </w:p>
        </w:tc>
      </w:tr>
      <w:tr w:rsidR="00922E5D" w14:paraId="7F581089"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16BCAC7A" w14:textId="77777777"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F317120" w14:textId="77777777" w:rsidR="00922E5D" w:rsidRPr="007D2675" w:rsidRDefault="007D2675">
            <w:pPr>
              <w:jc w:val="center"/>
              <w:rPr>
                <w:sz w:val="18"/>
                <w:szCs w:val="18"/>
              </w:rPr>
            </w:pPr>
            <w:r w:rsidRPr="007D2675">
              <w:rPr>
                <w:sz w:val="18"/>
                <w:szCs w:val="18"/>
              </w:rPr>
              <w:t>2</w:t>
            </w:r>
          </w:p>
        </w:tc>
        <w:tc>
          <w:tcPr>
            <w:tcW w:w="1276" w:type="dxa"/>
            <w:tcBorders>
              <w:top w:val="single" w:sz="4" w:space="0" w:color="000000"/>
              <w:left w:val="single" w:sz="4" w:space="0" w:color="000000"/>
              <w:bottom w:val="single" w:sz="4" w:space="0" w:color="000000"/>
            </w:tcBorders>
            <w:shd w:val="clear" w:color="auto" w:fill="auto"/>
            <w:vAlign w:val="center"/>
          </w:tcPr>
          <w:p w14:paraId="06CDCA4C" w14:textId="77777777" w:rsidR="00922E5D" w:rsidRPr="007D2675" w:rsidRDefault="00AB2E16">
            <w:pPr>
              <w:jc w:val="center"/>
              <w:rPr>
                <w:sz w:val="18"/>
                <w:szCs w:val="18"/>
              </w:rPr>
            </w:pPr>
            <w:r w:rsidRPr="00AB2E16">
              <w:rPr>
                <w:sz w:val="18"/>
                <w:szCs w:val="18"/>
              </w:rPr>
              <w:t>8.00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67C7" w14:textId="77777777" w:rsidR="00922E5D" w:rsidRPr="007D2675" w:rsidRDefault="00AB2E16">
            <w:pPr>
              <w:jc w:val="center"/>
              <w:rPr>
                <w:sz w:val="18"/>
                <w:szCs w:val="18"/>
              </w:rPr>
            </w:pPr>
            <w:r w:rsidRPr="00AB2E16">
              <w:rPr>
                <w:sz w:val="18"/>
                <w:szCs w:val="18"/>
              </w:rPr>
              <w:t>16.00</w:t>
            </w:r>
          </w:p>
        </w:tc>
      </w:tr>
      <w:tr w:rsidR="00922E5D" w14:paraId="5FBA6202"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707F5067" w14:textId="77777777"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5F3C6A57" w14:textId="77777777"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2BC86D3D" w14:textId="77777777"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8AA3" w14:textId="77777777" w:rsidR="00922E5D" w:rsidRPr="007D2675" w:rsidRDefault="00922E5D">
            <w:pPr>
              <w:jc w:val="center"/>
              <w:rPr>
                <w:sz w:val="18"/>
                <w:szCs w:val="18"/>
              </w:rPr>
            </w:pPr>
          </w:p>
        </w:tc>
      </w:tr>
      <w:tr w:rsidR="00922E5D" w14:paraId="420CEDC3"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C4EDBEB" w14:textId="77777777"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48577D25" w14:textId="77777777"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5F68C5D0" w14:textId="77777777" w:rsidR="00922E5D" w:rsidRPr="007D2675" w:rsidRDefault="007D2675">
            <w:pPr>
              <w:snapToGrid w:val="0"/>
              <w:jc w:val="center"/>
              <w:rPr>
                <w:sz w:val="18"/>
                <w:szCs w:val="18"/>
              </w:rPr>
            </w:pPr>
            <w:r w:rsidRPr="007D2675">
              <w:rPr>
                <w:sz w:val="18"/>
                <w:szCs w:val="18"/>
              </w:rPr>
              <w:t>10.00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A071" w14:textId="77777777" w:rsidR="00922E5D" w:rsidRPr="007D2675" w:rsidRDefault="00AB2E16">
            <w:pPr>
              <w:jc w:val="center"/>
              <w:rPr>
                <w:sz w:val="18"/>
                <w:szCs w:val="18"/>
              </w:rPr>
            </w:pPr>
            <w:r w:rsidRPr="00AB2E16">
              <w:rPr>
                <w:sz w:val="18"/>
                <w:szCs w:val="18"/>
              </w:rPr>
              <w:t>10.00</w:t>
            </w:r>
          </w:p>
        </w:tc>
      </w:tr>
      <w:tr w:rsidR="00922E5D" w14:paraId="0F48DCE0" w14:textId="77777777">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14:paraId="050A1C19" w14:textId="77777777"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14:paraId="6FE49EC8" w14:textId="77777777"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14:paraId="30AC453C" w14:textId="77777777" w:rsidR="00922E5D" w:rsidRPr="007D2675" w:rsidRDefault="007D2675">
            <w:pPr>
              <w:jc w:val="center"/>
              <w:rPr>
                <w:sz w:val="18"/>
                <w:szCs w:val="18"/>
              </w:rPr>
            </w:pPr>
            <w:r w:rsidRPr="007D2675">
              <w:rPr>
                <w:sz w:val="18"/>
                <w:szCs w:val="18"/>
              </w:rPr>
              <w:t>14.00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8DBE6" w14:textId="77777777" w:rsidR="00922E5D" w:rsidRPr="007D2675" w:rsidRDefault="00AB2E16">
            <w:pPr>
              <w:jc w:val="center"/>
              <w:rPr>
                <w:sz w:val="18"/>
                <w:szCs w:val="18"/>
              </w:rPr>
            </w:pPr>
            <w:r w:rsidRPr="00AB2E16">
              <w:rPr>
                <w:sz w:val="18"/>
                <w:szCs w:val="18"/>
              </w:rPr>
              <w:t>14.00</w:t>
            </w:r>
          </w:p>
        </w:tc>
      </w:tr>
      <w:tr w:rsidR="00922E5D" w14:paraId="2624CC32"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794E3A70" w14:textId="77777777"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DC50" w14:textId="77777777" w:rsidR="00922E5D" w:rsidRDefault="00AB2E16">
            <w:pPr>
              <w:jc w:val="center"/>
            </w:pPr>
            <w:r w:rsidRPr="00AB2E16">
              <w:t>114.00/25</w:t>
            </w:r>
          </w:p>
        </w:tc>
      </w:tr>
      <w:tr w:rsidR="00922E5D" w14:paraId="5E855B54" w14:textId="77777777">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14:paraId="6CBA598D" w14:textId="77777777"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69B0" w14:textId="77777777" w:rsidR="00922E5D" w:rsidRDefault="006415B5">
            <w:pPr>
              <w:snapToGrid w:val="0"/>
              <w:jc w:val="center"/>
              <w:rPr>
                <w:b/>
                <w:bCs/>
                <w:sz w:val="18"/>
                <w:szCs w:val="18"/>
              </w:rPr>
            </w:pPr>
            <w:r w:rsidRPr="006415B5">
              <w:rPr>
                <w:b/>
                <w:bCs/>
                <w:sz w:val="18"/>
                <w:szCs w:val="18"/>
              </w:rPr>
              <w:t>5</w:t>
            </w:r>
          </w:p>
        </w:tc>
      </w:tr>
    </w:tbl>
    <w:p w14:paraId="3D0D8FEA" w14:textId="77777777" w:rsidR="00922E5D" w:rsidRDefault="00922E5D">
      <w:r>
        <w:rPr>
          <w:i/>
          <w:iCs/>
        </w:rPr>
        <w:t>Total Workloads are calculated automatically by formulas. To update all the formulas in the document first press CTRL+A and then press F9.</w:t>
      </w:r>
    </w:p>
    <w:p w14:paraId="4C56DB26" w14:textId="77777777" w:rsidR="00922E5D" w:rsidRDefault="00922E5D">
      <w:pPr>
        <w:pageBreakBefore/>
      </w:pPr>
    </w:p>
    <w:p w14:paraId="3B222429" w14:textId="77777777"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14:paraId="77837292" w14:textId="77777777"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14:paraId="27D20D31" w14:textId="77777777" w:rsidR="008E5805" w:rsidRDefault="008E5805" w:rsidP="001E2BFD">
            <w:pPr>
              <w:spacing w:before="60"/>
              <w:rPr>
                <w:i/>
                <w:iCs/>
                <w:sz w:val="14"/>
                <w:szCs w:val="14"/>
              </w:rPr>
            </w:pPr>
            <w:r>
              <w:rPr>
                <w:b/>
                <w:bCs/>
                <w:sz w:val="18"/>
                <w:szCs w:val="18"/>
              </w:rPr>
              <w:t>Program Qualifications vs. Learning Outcomes</w:t>
            </w:r>
          </w:p>
          <w:p w14:paraId="4050D18A" w14:textId="77777777" w:rsidR="008E5805" w:rsidRDefault="008E5805" w:rsidP="001E2BFD">
            <w:pPr>
              <w:spacing w:after="40"/>
            </w:pPr>
            <w:r>
              <w:rPr>
                <w:i/>
                <w:iCs/>
                <w:sz w:val="14"/>
                <w:szCs w:val="14"/>
              </w:rPr>
              <w:t xml:space="preserve">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w:t>
            </w:r>
            <w:proofErr w:type="gramStart"/>
            <w:r>
              <w:rPr>
                <w:i/>
                <w:iCs/>
                <w:sz w:val="14"/>
                <w:szCs w:val="14"/>
              </w:rPr>
              <w:t>right..</w:t>
            </w:r>
            <w:proofErr w:type="gramEnd"/>
          </w:p>
        </w:tc>
      </w:tr>
      <w:tr w:rsidR="008E5805" w14:paraId="12C8E4F6" w14:textId="77777777"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14:paraId="08CF4A45" w14:textId="77777777"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14:paraId="1360FD08" w14:textId="77777777"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14:paraId="0AD7C5B8" w14:textId="77777777" w:rsidR="008E5805" w:rsidRDefault="008E5805" w:rsidP="001E2BFD">
            <w:pPr>
              <w:jc w:val="center"/>
            </w:pPr>
            <w:r>
              <w:rPr>
                <w:b/>
                <w:bCs/>
              </w:rPr>
              <w:t>Contribution</w:t>
            </w:r>
          </w:p>
        </w:tc>
      </w:tr>
      <w:tr w:rsidR="008E5805" w14:paraId="4418EC73" w14:textId="77777777" w:rsidTr="001E2BFD">
        <w:tc>
          <w:tcPr>
            <w:tcW w:w="567" w:type="dxa"/>
            <w:vMerge/>
            <w:tcBorders>
              <w:top w:val="single" w:sz="4" w:space="0" w:color="000000"/>
              <w:left w:val="single" w:sz="4" w:space="0" w:color="000000"/>
              <w:bottom w:val="single" w:sz="4" w:space="0" w:color="000000"/>
            </w:tcBorders>
            <w:shd w:val="clear" w:color="auto" w:fill="auto"/>
          </w:tcPr>
          <w:p w14:paraId="40045EED" w14:textId="77777777"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14:paraId="02BA6E5D" w14:textId="77777777"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14:paraId="4528851B" w14:textId="77777777"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14:paraId="3E8733CE" w14:textId="77777777"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14:paraId="63DB2BE4" w14:textId="77777777"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14:paraId="6A2FC3A9" w14:textId="77777777"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14:paraId="45721192" w14:textId="77777777" w:rsidR="008E5805" w:rsidRDefault="008E5805" w:rsidP="001E2BFD">
            <w:pPr>
              <w:jc w:val="center"/>
            </w:pPr>
            <w:r>
              <w:rPr>
                <w:b/>
                <w:bCs/>
              </w:rPr>
              <w:t>4</w:t>
            </w:r>
          </w:p>
        </w:tc>
      </w:tr>
      <w:tr w:rsidR="008E5805" w14:paraId="6FB63298"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0B33CC86" w14:textId="77777777" w:rsidR="008E5805" w:rsidRDefault="009215B3" w:rsidP="001E2BFD">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14:paraId="5D39F4DD" w14:textId="77777777" w:rsidR="008E5805" w:rsidRDefault="009215B3" w:rsidP="001E2BFD">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1373A75E"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6E875E6"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EFFCD9A"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267F46A4"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D62B" w14:textId="4B4B4F05" w:rsidR="008E5805" w:rsidRDefault="00E62F0F" w:rsidP="001E2BFD">
            <w:pPr>
              <w:snapToGrid w:val="0"/>
              <w:spacing w:before="20" w:after="20"/>
              <w:jc w:val="center"/>
            </w:pPr>
            <w:r>
              <w:t>X</w:t>
            </w:r>
          </w:p>
        </w:tc>
      </w:tr>
      <w:tr w:rsidR="008E5805" w14:paraId="15D5D6CD"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3BBFDE8A" w14:textId="77777777" w:rsidR="008E5805" w:rsidRDefault="009215B3" w:rsidP="001E2BFD">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14:paraId="4AC92E92" w14:textId="77777777" w:rsidR="008E5805" w:rsidRDefault="009215B3" w:rsidP="001E2BFD">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14:paraId="230C7A19"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30B4C98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2A32B16"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68B8C0E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77C7" w14:textId="1D155123" w:rsidR="008E5805" w:rsidRDefault="00E62F0F" w:rsidP="001E2BFD">
            <w:pPr>
              <w:snapToGrid w:val="0"/>
              <w:spacing w:before="20" w:after="20"/>
              <w:jc w:val="center"/>
            </w:pPr>
            <w:r>
              <w:t>X</w:t>
            </w:r>
          </w:p>
        </w:tc>
      </w:tr>
      <w:tr w:rsidR="008E5805" w14:paraId="5E4C2107"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79E3137" w14:textId="77777777" w:rsidR="008E5805" w:rsidRDefault="009215B3" w:rsidP="001E2BFD">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14:paraId="1AD2F468" w14:textId="77777777" w:rsidR="008E5805" w:rsidRDefault="009215B3" w:rsidP="001E2BFD">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14:paraId="29F70310"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43D4905"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3E26EDE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68098E4" w14:textId="1C4829E3" w:rsidR="008E5805" w:rsidRDefault="008E5805" w:rsidP="001E2BFD">
            <w:pPr>
              <w:snapToGrid w:val="0"/>
              <w:spacing w:before="20" w:after="20"/>
              <w:jc w:val="center"/>
              <w:rPr>
                <w:b/>
                <w:bCs/>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5FF5" w14:textId="55D660B0" w:rsidR="008E5805" w:rsidRDefault="00E62F0F" w:rsidP="001E2BFD">
            <w:pPr>
              <w:snapToGrid w:val="0"/>
              <w:spacing w:before="20" w:after="20"/>
              <w:jc w:val="center"/>
            </w:pPr>
            <w:r>
              <w:t>X</w:t>
            </w:r>
            <w:r w:rsidR="009215B3">
              <w:t xml:space="preserve"> </w:t>
            </w:r>
          </w:p>
        </w:tc>
      </w:tr>
      <w:tr w:rsidR="008E5805" w14:paraId="17244F78"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299C0062" w14:textId="77777777" w:rsidR="008E5805" w:rsidRDefault="009215B3" w:rsidP="001E2BFD">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14:paraId="60C76639" w14:textId="77777777" w:rsidR="008E5805" w:rsidRDefault="009215B3" w:rsidP="001E2BFD">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5CA9828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6E007AFB"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37AF38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3EDC93AD" w14:textId="3D6A6297" w:rsidR="008E5805" w:rsidRDefault="00E62F0F" w:rsidP="001E2BFD">
            <w:pPr>
              <w:snapToGrid w:val="0"/>
              <w:spacing w:before="20" w:after="20"/>
              <w:jc w:val="center"/>
              <w:rPr>
                <w:b/>
                <w:bCs/>
                <w:sz w:val="18"/>
                <w:szCs w:val="18"/>
              </w:rPr>
            </w:pPr>
            <w:r>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1855" w14:textId="77777777" w:rsidR="008E5805" w:rsidRDefault="009215B3" w:rsidP="001E2BFD">
            <w:pPr>
              <w:snapToGrid w:val="0"/>
              <w:spacing w:before="20" w:after="20"/>
              <w:jc w:val="center"/>
            </w:pPr>
            <w:r>
              <w:t xml:space="preserve"> </w:t>
            </w:r>
          </w:p>
        </w:tc>
      </w:tr>
      <w:tr w:rsidR="008E5805" w14:paraId="45263A5C"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7097938" w14:textId="77777777" w:rsidR="008E5805" w:rsidRDefault="009215B3" w:rsidP="001E2BFD">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14:paraId="717C563F" w14:textId="77777777" w:rsidR="008E5805" w:rsidRDefault="009215B3" w:rsidP="001E2BFD">
            <w:pPr>
              <w:spacing w:before="20" w:after="20"/>
              <w:rPr>
                <w:sz w:val="18"/>
                <w:szCs w:val="18"/>
              </w:rPr>
            </w:pPr>
            <w:r>
              <w:rPr>
                <w:sz w:val="18"/>
                <w:szCs w:val="18"/>
              </w:rPr>
              <w:t xml:space="preserve">Ability to design and conduct experiments, gather data, </w:t>
            </w:r>
            <w:proofErr w:type="gramStart"/>
            <w:r>
              <w:rPr>
                <w:sz w:val="18"/>
                <w:szCs w:val="18"/>
              </w:rPr>
              <w:t>analyze</w:t>
            </w:r>
            <w:proofErr w:type="gramEnd"/>
            <w:r>
              <w:rPr>
                <w:sz w:val="18"/>
                <w:szCs w:val="18"/>
              </w:rPr>
              <w:t xml:space="preserv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14:paraId="4A05A739" w14:textId="0FD59016" w:rsidR="008E5805" w:rsidRDefault="009215B3" w:rsidP="001E2BFD">
            <w:pPr>
              <w:snapToGrid w:val="0"/>
              <w:spacing w:before="20" w:after="20"/>
              <w:jc w:val="center"/>
              <w:rPr>
                <w:b/>
                <w:bCs/>
                <w:sz w:val="18"/>
                <w:szCs w:val="18"/>
              </w:rPr>
            </w:pPr>
            <w:r>
              <w:rPr>
                <w:b/>
                <w:bCs/>
                <w:sz w:val="18"/>
                <w:szCs w:val="18"/>
              </w:rPr>
              <w:t xml:space="preserve"> </w:t>
            </w:r>
            <w:r w:rsidR="00E62F0F">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55ED04C1"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00DC5229" w14:textId="5C58DA09"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1F488D8B"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CC23" w14:textId="77777777" w:rsidR="008E5805" w:rsidRDefault="009215B3" w:rsidP="001E2BFD">
            <w:pPr>
              <w:snapToGrid w:val="0"/>
              <w:spacing w:before="20" w:after="20"/>
              <w:jc w:val="center"/>
            </w:pPr>
            <w:r>
              <w:t xml:space="preserve"> </w:t>
            </w:r>
          </w:p>
        </w:tc>
      </w:tr>
      <w:tr w:rsidR="008E5805" w14:paraId="67BB59B9"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6699C345" w14:textId="77777777" w:rsidR="008E5805" w:rsidRDefault="009215B3" w:rsidP="001E2BFD">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14:paraId="33E524D4" w14:textId="77777777" w:rsidR="008E5805" w:rsidRDefault="009215B3" w:rsidP="001E2BFD">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14:paraId="78C2AF08"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5FC1B3D3" w14:textId="57B16C60" w:rsidR="008E5805" w:rsidRDefault="00E62F0F"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51C917A" w14:textId="09A078D2"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5405B768"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9F28F" w14:textId="77777777" w:rsidR="008E5805" w:rsidRDefault="009215B3" w:rsidP="001E2BFD">
            <w:pPr>
              <w:snapToGrid w:val="0"/>
              <w:spacing w:before="20" w:after="20"/>
              <w:jc w:val="center"/>
            </w:pPr>
            <w:r>
              <w:t xml:space="preserve"> </w:t>
            </w:r>
          </w:p>
        </w:tc>
      </w:tr>
      <w:tr w:rsidR="008E5805" w14:paraId="09B260C0"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96DFF20" w14:textId="77777777" w:rsidR="008E5805" w:rsidRDefault="009215B3" w:rsidP="001E2BFD">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14:paraId="2BE13E33" w14:textId="77777777" w:rsidR="008E5805" w:rsidRDefault="009215B3" w:rsidP="001E2BFD">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14:paraId="7B1C009E"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C50A249" w14:textId="6C54BB40" w:rsidR="008E5805" w:rsidRDefault="00E62F0F"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3C6EB225"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DB5175F"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80DD" w14:textId="77777777" w:rsidR="008E5805" w:rsidRDefault="009215B3" w:rsidP="001E2BFD">
            <w:pPr>
              <w:snapToGrid w:val="0"/>
              <w:spacing w:before="20" w:after="20"/>
              <w:jc w:val="center"/>
            </w:pPr>
            <w:r>
              <w:t xml:space="preserve"> </w:t>
            </w:r>
          </w:p>
        </w:tc>
      </w:tr>
      <w:tr w:rsidR="008E5805" w14:paraId="11DD4F93"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1B365DA6" w14:textId="77777777" w:rsidR="008E5805" w:rsidRDefault="009215B3" w:rsidP="001E2BFD">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14:paraId="0FB3701D" w14:textId="77777777" w:rsidR="008E5805" w:rsidRDefault="009215B3" w:rsidP="001E2BFD">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14:paraId="71E0D4F6" w14:textId="16A159BA" w:rsidR="008E5805" w:rsidRDefault="00E62F0F"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5956C5B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70EB1FE4"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733730E"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9210" w14:textId="77777777" w:rsidR="008E5805" w:rsidRDefault="009215B3" w:rsidP="001E2BFD">
            <w:pPr>
              <w:snapToGrid w:val="0"/>
              <w:spacing w:before="20" w:after="20"/>
              <w:jc w:val="center"/>
            </w:pPr>
            <w:r>
              <w:t xml:space="preserve"> </w:t>
            </w:r>
          </w:p>
        </w:tc>
      </w:tr>
      <w:tr w:rsidR="008E5805" w14:paraId="1C4293C8"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7242731F" w14:textId="77777777" w:rsidR="008E5805" w:rsidRDefault="009215B3" w:rsidP="001E2BFD">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14:paraId="7A47595B" w14:textId="7369A70E" w:rsidR="008E5805" w:rsidRDefault="009215B3" w:rsidP="001E2BFD">
            <w:pPr>
              <w:spacing w:before="20" w:after="20"/>
              <w:rPr>
                <w:sz w:val="18"/>
                <w:szCs w:val="18"/>
              </w:rPr>
            </w:pPr>
            <w:r>
              <w:rPr>
                <w:sz w:val="18"/>
                <w:szCs w:val="18"/>
              </w:rPr>
              <w:t xml:space="preserve">Awareness of professional and ethical responsibility; knowledge in </w:t>
            </w:r>
            <w:r w:rsidR="00CC38B0">
              <w:rPr>
                <w:sz w:val="18"/>
                <w:szCs w:val="18"/>
              </w:rPr>
              <w:t>standards</w:t>
            </w:r>
            <w:r>
              <w:rPr>
                <w:sz w:val="18"/>
                <w:szCs w:val="18"/>
              </w:rPr>
              <w:t xml:space="preserve">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14:paraId="1E3BE3E2"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AA21743" w14:textId="47EDF272" w:rsidR="008E5805" w:rsidRDefault="00E62F0F" w:rsidP="001E2BFD">
            <w:pPr>
              <w:snapToGrid w:val="0"/>
              <w:spacing w:before="20" w:after="20"/>
              <w:jc w:val="center"/>
              <w:rPr>
                <w:b/>
                <w:bCs/>
                <w:sz w:val="18"/>
                <w:szCs w:val="18"/>
              </w:rPr>
            </w:pPr>
            <w:r>
              <w:rPr>
                <w:b/>
                <w:bCs/>
                <w:sz w:val="18"/>
                <w:szCs w:val="18"/>
              </w:rPr>
              <w:t>X</w:t>
            </w:r>
          </w:p>
        </w:tc>
        <w:tc>
          <w:tcPr>
            <w:tcW w:w="426" w:type="dxa"/>
            <w:tcBorders>
              <w:top w:val="single" w:sz="4" w:space="0" w:color="000000"/>
              <w:left w:val="single" w:sz="4" w:space="0" w:color="000000"/>
              <w:bottom w:val="single" w:sz="4" w:space="0" w:color="000000"/>
            </w:tcBorders>
            <w:shd w:val="clear" w:color="auto" w:fill="auto"/>
            <w:vAlign w:val="center"/>
          </w:tcPr>
          <w:p w14:paraId="37634E17"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77B79FCB"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2DF9" w14:textId="77777777" w:rsidR="008E5805" w:rsidRDefault="009215B3" w:rsidP="001E2BFD">
            <w:pPr>
              <w:snapToGrid w:val="0"/>
              <w:spacing w:before="20" w:after="20"/>
              <w:jc w:val="center"/>
            </w:pPr>
            <w:r>
              <w:t xml:space="preserve"> </w:t>
            </w:r>
          </w:p>
        </w:tc>
      </w:tr>
      <w:tr w:rsidR="008E5805" w14:paraId="1F3542F3"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412C2FD4" w14:textId="77777777" w:rsidR="008E5805" w:rsidRDefault="009215B3" w:rsidP="001E2BFD">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14:paraId="5733BF7E" w14:textId="77777777" w:rsidR="008E5805" w:rsidRDefault="009215B3" w:rsidP="001E2BFD">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14:paraId="774618B1" w14:textId="1BA8105F" w:rsidR="008E5805" w:rsidRDefault="00E62F0F"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14:paraId="572E28EC"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20E4D1DC"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5539C86"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6B9C" w14:textId="77777777" w:rsidR="008E5805" w:rsidRDefault="009215B3" w:rsidP="001E2BFD">
            <w:pPr>
              <w:snapToGrid w:val="0"/>
              <w:spacing w:before="20" w:after="20"/>
              <w:jc w:val="center"/>
            </w:pPr>
            <w:r>
              <w:t xml:space="preserve"> </w:t>
            </w:r>
          </w:p>
        </w:tc>
      </w:tr>
      <w:tr w:rsidR="008E5805" w14:paraId="3BA0364F" w14:textId="77777777"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14:paraId="595620BE" w14:textId="77777777" w:rsidR="008E5805" w:rsidRDefault="009215B3" w:rsidP="001E2BFD">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14:paraId="58330944" w14:textId="77777777" w:rsidR="008E5805" w:rsidRDefault="009215B3" w:rsidP="001E2BFD">
            <w:pPr>
              <w:spacing w:before="20" w:after="20"/>
              <w:rPr>
                <w:sz w:val="18"/>
                <w:szCs w:val="18"/>
              </w:rPr>
            </w:pPr>
            <w:r>
              <w:rPr>
                <w:sz w:val="18"/>
                <w:szCs w:val="18"/>
              </w:rPr>
              <w:t xml:space="preserve">Knowledge in global and social effects of engineering practices on health, environment, </w:t>
            </w:r>
            <w:proofErr w:type="gramStart"/>
            <w:r>
              <w:rPr>
                <w:sz w:val="18"/>
                <w:szCs w:val="18"/>
              </w:rPr>
              <w:t>safety</w:t>
            </w:r>
            <w:proofErr w:type="gramEnd"/>
            <w:r>
              <w:rPr>
                <w:sz w:val="18"/>
                <w:szCs w:val="18"/>
              </w:rPr>
              <w:t xml:space="preserve">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14:paraId="38F7534A" w14:textId="28F06133" w:rsidR="008E5805" w:rsidRDefault="00CC38B0"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034312B5" w14:textId="408B688B" w:rsidR="008E5805" w:rsidRDefault="00CC38B0"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14:paraId="3F314E8B"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14:paraId="619F0B74" w14:textId="77777777"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53A2" w14:textId="77777777" w:rsidR="008E5805" w:rsidRDefault="009215B3" w:rsidP="001E2BFD">
            <w:pPr>
              <w:snapToGrid w:val="0"/>
              <w:spacing w:before="20" w:after="20"/>
              <w:jc w:val="center"/>
            </w:pPr>
            <w:r>
              <w:t xml:space="preserve"> </w:t>
            </w:r>
          </w:p>
        </w:tc>
      </w:tr>
    </w:tbl>
    <w:p w14:paraId="0C5040FB" w14:textId="77777777"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14:paraId="7DD98D36" w14:textId="77777777" w:rsidR="00922E5D" w:rsidRDefault="00922E5D">
      <w:pPr>
        <w:spacing w:before="120"/>
        <w:rPr>
          <w:i/>
          <w:iCs/>
          <w:sz w:val="14"/>
          <w:szCs w:val="14"/>
        </w:rPr>
      </w:pPr>
      <w:r>
        <w:rPr>
          <w:b/>
          <w:bCs/>
          <w:sz w:val="18"/>
          <w:szCs w:val="18"/>
        </w:rPr>
        <w:t>Part III New Course Proposal Information</w:t>
      </w:r>
      <w:r>
        <w:t xml:space="preserve"> </w:t>
      </w:r>
    </w:p>
    <w:p w14:paraId="1E0B3B05" w14:textId="77777777" w:rsidR="00922E5D" w:rsidRDefault="00922E5D">
      <w:r>
        <w:rPr>
          <w:i/>
          <w:iCs/>
          <w:sz w:val="14"/>
          <w:szCs w:val="14"/>
        </w:rPr>
        <w:t>State only if it is a new course</w:t>
      </w:r>
    </w:p>
    <w:p w14:paraId="2FE3DF99" w14:textId="77777777"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14:paraId="5479771D"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5405AD93" w14:textId="77777777"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78E0B4B2" w14:textId="77777777" w:rsidR="00922E5D" w:rsidRDefault="00922E5D">
            <w:pPr>
              <w:jc w:val="center"/>
            </w:pPr>
            <w:r>
              <w:t>Yes</w:t>
            </w:r>
          </w:p>
          <w:p w14:paraId="5F80F7C4" w14:textId="77777777" w:rsidR="00922E5D" w:rsidRDefault="0004265B">
            <w:pPr>
              <w:jc w:val="center"/>
            </w:pPr>
            <w:r>
              <w:fldChar w:fldCharType="begin">
                <w:ffData>
                  <w:name w:val="ReplaceYes"/>
                  <w:enabled/>
                  <w:calcOnExit w:val="0"/>
                  <w:checkBox>
                    <w:sizeAuto/>
                    <w:default w:val="0"/>
                  </w:checkBox>
                </w:ffData>
              </w:fldChar>
            </w:r>
            <w:bookmarkStart w:id="7" w:name="ReplaceYes"/>
            <w:r>
              <w:instrText xml:space="preserve"> FORMCHECKBOX </w:instrText>
            </w:r>
            <w:r w:rsidR="00CC3114">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71ADF1A4" w14:textId="77777777" w:rsidR="00922E5D" w:rsidRDefault="00922E5D">
            <w:pPr>
              <w:jc w:val="center"/>
            </w:pPr>
            <w:r>
              <w:t>No</w:t>
            </w:r>
          </w:p>
          <w:p w14:paraId="391C1FCF" w14:textId="05DBAD10" w:rsidR="00922E5D" w:rsidRDefault="00E62F0F">
            <w:pPr>
              <w:jc w:val="center"/>
              <w:rPr>
                <w:sz w:val="12"/>
                <w:szCs w:val="12"/>
              </w:rPr>
            </w:pPr>
            <w:r>
              <w:fldChar w:fldCharType="begin">
                <w:ffData>
                  <w:name w:val="ReplaceNo"/>
                  <w:enabled/>
                  <w:calcOnExit w:val="0"/>
                  <w:checkBox>
                    <w:sizeAuto/>
                    <w:default w:val="1"/>
                  </w:checkBox>
                </w:ffData>
              </w:fldChar>
            </w:r>
            <w:bookmarkStart w:id="8" w:name="ReplaceNo"/>
            <w:r>
              <w:instrText xml:space="preserve"> FORMCHECKBOX </w:instrText>
            </w:r>
            <w:r w:rsidR="00CC3114">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14:paraId="06FD0C2A" w14:textId="77777777" w:rsidR="00922E5D" w:rsidRDefault="00922E5D">
            <w:pPr>
              <w:jc w:val="center"/>
            </w:pPr>
            <w:r>
              <w:rPr>
                <w:sz w:val="12"/>
                <w:szCs w:val="12"/>
              </w:rPr>
              <w:t>Former Course’s Code</w:t>
            </w:r>
            <w:r>
              <w:rPr>
                <w:sz w:val="8"/>
                <w:szCs w:val="8"/>
              </w:rPr>
              <w:t xml:space="preserve"> </w:t>
            </w:r>
          </w:p>
          <w:p w14:paraId="34C85112"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03DAE0A8" w14:textId="77777777" w:rsidR="00922E5D" w:rsidRDefault="00922E5D">
            <w:pPr>
              <w:jc w:val="center"/>
            </w:pPr>
            <w:r>
              <w:rPr>
                <w:sz w:val="12"/>
                <w:szCs w:val="12"/>
              </w:rPr>
              <w:t>Former Course’s Name</w:t>
            </w:r>
          </w:p>
          <w:p w14:paraId="7EE93A96" w14:textId="77777777" w:rsidR="00922E5D" w:rsidRDefault="00922E5D">
            <w:pPr>
              <w:jc w:val="center"/>
              <w:rPr>
                <w:b/>
                <w:bCs/>
                <w:sz w:val="12"/>
                <w:szCs w:val="12"/>
                <w:lang w:val="tr-TR" w:eastAsia="tr-TR"/>
              </w:rPr>
            </w:pPr>
          </w:p>
        </w:tc>
      </w:tr>
      <w:tr w:rsidR="00922E5D" w14:paraId="6F8A7C0C"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52DB7FA8"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49BD2DFE"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799A3A91"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2CC5CFF4"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3BC7801C" w14:textId="77777777" w:rsidR="00922E5D" w:rsidRDefault="00922E5D">
            <w:pPr>
              <w:snapToGrid w:val="0"/>
              <w:jc w:val="center"/>
              <w:rPr>
                <w:sz w:val="12"/>
                <w:szCs w:val="12"/>
              </w:rPr>
            </w:pPr>
          </w:p>
        </w:tc>
      </w:tr>
      <w:tr w:rsidR="00922E5D" w14:paraId="60C9688E" w14:textId="77777777">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14:paraId="2EC5DC4F" w14:textId="77777777"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14:paraId="77A19797" w14:textId="77777777" w:rsidR="00922E5D" w:rsidRDefault="00922E5D">
            <w:pPr>
              <w:jc w:val="center"/>
            </w:pPr>
            <w:r>
              <w:t>Yes</w:t>
            </w:r>
          </w:p>
          <w:p w14:paraId="0D417458" w14:textId="77777777"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CC3114">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14:paraId="23190A72" w14:textId="77777777" w:rsidR="00922E5D" w:rsidRDefault="00922E5D">
            <w:pPr>
              <w:jc w:val="center"/>
            </w:pPr>
            <w:r>
              <w:t>No</w:t>
            </w:r>
          </w:p>
          <w:p w14:paraId="12B26CEA" w14:textId="11BE1079" w:rsidR="00922E5D" w:rsidRDefault="00E62F0F">
            <w:pPr>
              <w:jc w:val="center"/>
              <w:rPr>
                <w:sz w:val="12"/>
                <w:szCs w:val="12"/>
              </w:rPr>
            </w:pPr>
            <w:r>
              <w:fldChar w:fldCharType="begin">
                <w:ffData>
                  <w:name w:val="OverlapNo"/>
                  <w:enabled/>
                  <w:calcOnExit w:val="0"/>
                  <w:checkBox>
                    <w:sizeAuto/>
                    <w:default w:val="1"/>
                  </w:checkBox>
                </w:ffData>
              </w:fldChar>
            </w:r>
            <w:bookmarkStart w:id="10" w:name="OverlapNo"/>
            <w:r>
              <w:instrText xml:space="preserve"> FORMCHECKBOX </w:instrText>
            </w:r>
            <w:r w:rsidR="00CC3114">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14:paraId="62091B02" w14:textId="77777777" w:rsidR="00922E5D" w:rsidRDefault="00922E5D">
            <w:pPr>
              <w:jc w:val="center"/>
            </w:pPr>
            <w:r>
              <w:rPr>
                <w:sz w:val="12"/>
                <w:szCs w:val="12"/>
              </w:rPr>
              <w:t>Most Similar Course’s Code</w:t>
            </w:r>
            <w:r>
              <w:rPr>
                <w:sz w:val="8"/>
                <w:szCs w:val="8"/>
              </w:rPr>
              <w:t xml:space="preserve"> </w:t>
            </w:r>
          </w:p>
          <w:p w14:paraId="125DF8F1" w14:textId="77777777"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14:paraId="3A23E787" w14:textId="77777777" w:rsidR="00922E5D" w:rsidRDefault="00922E5D">
            <w:pPr>
              <w:jc w:val="center"/>
            </w:pPr>
            <w:r>
              <w:rPr>
                <w:sz w:val="12"/>
                <w:szCs w:val="12"/>
              </w:rPr>
              <w:t>Most Similar Course’s Name</w:t>
            </w:r>
          </w:p>
          <w:p w14:paraId="0E7605CE" w14:textId="77777777" w:rsidR="00922E5D" w:rsidRDefault="00922E5D">
            <w:pPr>
              <w:jc w:val="center"/>
              <w:rPr>
                <w:b/>
                <w:bCs/>
                <w:sz w:val="12"/>
                <w:szCs w:val="12"/>
                <w:lang w:val="tr-TR" w:eastAsia="tr-TR"/>
              </w:rPr>
            </w:pPr>
          </w:p>
        </w:tc>
      </w:tr>
      <w:tr w:rsidR="00922E5D" w14:paraId="406B45DF" w14:textId="77777777">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14:paraId="29BCFCAF" w14:textId="77777777"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14:paraId="52368B08" w14:textId="77777777"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14:paraId="11809A5C" w14:textId="77777777"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14:paraId="0DAE76D8" w14:textId="77777777"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14:paraId="7911F184" w14:textId="77777777" w:rsidR="00922E5D" w:rsidRDefault="00922E5D">
            <w:pPr>
              <w:snapToGrid w:val="0"/>
              <w:jc w:val="center"/>
              <w:rPr>
                <w:sz w:val="12"/>
                <w:szCs w:val="12"/>
              </w:rPr>
            </w:pPr>
          </w:p>
        </w:tc>
      </w:tr>
      <w:tr w:rsidR="00922E5D" w14:paraId="1B5E5D07" w14:textId="77777777">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14:paraId="6E644BA8" w14:textId="77777777" w:rsidR="00922E5D" w:rsidRDefault="00922E5D">
            <w:pPr>
              <w:rPr>
                <w:i/>
                <w:iCs/>
                <w:sz w:val="14"/>
                <w:szCs w:val="14"/>
              </w:rPr>
            </w:pPr>
            <w:r>
              <w:rPr>
                <w:b/>
                <w:bCs/>
              </w:rPr>
              <w:t>Frequency</w:t>
            </w:r>
            <w:r>
              <w:t xml:space="preserve"> of Offerings </w:t>
            </w:r>
          </w:p>
          <w:p w14:paraId="18B76F75" w14:textId="77777777"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03BA60F" w14:textId="78FB8EFA" w:rsidR="00922E5D" w:rsidRDefault="0004265B">
            <w:r>
              <w:fldChar w:fldCharType="begin">
                <w:ffData>
                  <w:name w:val="FOFall"/>
                  <w:enabled/>
                  <w:calcOnExit w:val="0"/>
                  <w:checkBox>
                    <w:sizeAuto/>
                    <w:default w:val="0"/>
                  </w:checkBox>
                </w:ffData>
              </w:fldChar>
            </w:r>
            <w:bookmarkStart w:id="11" w:name="FOFall"/>
            <w:r>
              <w:instrText xml:space="preserve"> FORMCHECKBOX </w:instrText>
            </w:r>
            <w:r w:rsidR="00CC3114">
              <w:fldChar w:fldCharType="separate"/>
            </w:r>
            <w:r>
              <w:fldChar w:fldCharType="end"/>
            </w:r>
            <w:bookmarkEnd w:id="11"/>
            <w:r w:rsidR="00922E5D">
              <w:t xml:space="preserve"> Fall          </w:t>
            </w:r>
            <w:r w:rsidR="00E62F0F">
              <w:fldChar w:fldCharType="begin">
                <w:ffData>
                  <w:name w:val="FOSpring"/>
                  <w:enabled/>
                  <w:calcOnExit w:val="0"/>
                  <w:checkBox>
                    <w:sizeAuto/>
                    <w:default w:val="0"/>
                  </w:checkBox>
                </w:ffData>
              </w:fldChar>
            </w:r>
            <w:bookmarkStart w:id="12" w:name="FOSpring"/>
            <w:r w:rsidR="00E62F0F">
              <w:instrText xml:space="preserve"> FORMCHECKBOX </w:instrText>
            </w:r>
            <w:r w:rsidR="00CC3114">
              <w:fldChar w:fldCharType="separate"/>
            </w:r>
            <w:r w:rsidR="00E62F0F">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CC3114">
              <w:fldChar w:fldCharType="separate"/>
            </w:r>
            <w:r>
              <w:fldChar w:fldCharType="end"/>
            </w:r>
            <w:bookmarkEnd w:id="13"/>
            <w:r w:rsidR="00922E5D">
              <w:t xml:space="preserve"> Summer</w:t>
            </w:r>
          </w:p>
        </w:tc>
      </w:tr>
      <w:tr w:rsidR="00922E5D" w14:paraId="4F54290D" w14:textId="77777777">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14:paraId="0E238547" w14:textId="77777777"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14:paraId="03BC9CF5" w14:textId="77777777"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14:paraId="75DE2443" w14:textId="50DF3C39" w:rsidR="00922E5D" w:rsidRDefault="0004265B">
            <w:r w:rsidRPr="0004265B">
              <w:t>20</w:t>
            </w:r>
            <w:r w:rsidR="00E62F0F">
              <w:t>22-23</w:t>
            </w:r>
          </w:p>
        </w:tc>
        <w:tc>
          <w:tcPr>
            <w:tcW w:w="1554" w:type="dxa"/>
            <w:gridSpan w:val="2"/>
            <w:tcBorders>
              <w:top w:val="single" w:sz="4" w:space="0" w:color="000000"/>
              <w:bottom w:val="single" w:sz="4" w:space="0" w:color="000000"/>
            </w:tcBorders>
            <w:shd w:val="clear" w:color="auto" w:fill="auto"/>
            <w:vAlign w:val="center"/>
          </w:tcPr>
          <w:p w14:paraId="6622268F" w14:textId="77777777"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14:paraId="472E1E7B" w14:textId="6485024C" w:rsidR="00922E5D" w:rsidRDefault="0004265B">
            <w:r>
              <w:fldChar w:fldCharType="begin">
                <w:ffData>
                  <w:name w:val="SemesterFall"/>
                  <w:enabled/>
                  <w:calcOnExit w:val="0"/>
                  <w:checkBox>
                    <w:sizeAuto/>
                    <w:default w:val="0"/>
                  </w:checkBox>
                </w:ffData>
              </w:fldChar>
            </w:r>
            <w:bookmarkStart w:id="14" w:name="SemesterFall"/>
            <w:r>
              <w:instrText xml:space="preserve"> FORMCHECKBOX </w:instrText>
            </w:r>
            <w:r w:rsidR="00CC3114">
              <w:fldChar w:fldCharType="separate"/>
            </w:r>
            <w:r>
              <w:fldChar w:fldCharType="end"/>
            </w:r>
            <w:bookmarkEnd w:id="14"/>
            <w:r w:rsidR="00922E5D">
              <w:t xml:space="preserve"> Fall          </w:t>
            </w:r>
            <w:r w:rsidR="00E62F0F">
              <w:fldChar w:fldCharType="begin">
                <w:ffData>
                  <w:name w:val="SemesterSpring"/>
                  <w:enabled/>
                  <w:calcOnExit w:val="0"/>
                  <w:checkBox>
                    <w:sizeAuto/>
                    <w:default w:val="1"/>
                  </w:checkBox>
                </w:ffData>
              </w:fldChar>
            </w:r>
            <w:bookmarkStart w:id="15" w:name="SemesterSpring"/>
            <w:r w:rsidR="00E62F0F">
              <w:instrText xml:space="preserve"> FORMCHECKBOX </w:instrText>
            </w:r>
            <w:r w:rsidR="00CC3114">
              <w:fldChar w:fldCharType="separate"/>
            </w:r>
            <w:r w:rsidR="00E62F0F">
              <w:fldChar w:fldCharType="end"/>
            </w:r>
            <w:bookmarkEnd w:id="15"/>
            <w:r w:rsidR="00922E5D">
              <w:t xml:space="preserve"> Spring</w:t>
            </w:r>
          </w:p>
        </w:tc>
      </w:tr>
      <w:tr w:rsidR="00922E5D" w14:paraId="27BB2004" w14:textId="77777777">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14:paraId="6AB7C5CA" w14:textId="77777777"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14:paraId="272BD011" w14:textId="2E56C87B" w:rsidR="00922E5D" w:rsidRDefault="00E62F0F">
            <w:r>
              <w:t>60</w:t>
            </w:r>
          </w:p>
        </w:tc>
        <w:tc>
          <w:tcPr>
            <w:tcW w:w="3107" w:type="dxa"/>
            <w:gridSpan w:val="4"/>
            <w:tcBorders>
              <w:top w:val="single" w:sz="4" w:space="0" w:color="000000"/>
              <w:left w:val="single" w:sz="4" w:space="0" w:color="000000"/>
              <w:bottom w:val="single" w:sz="4" w:space="0" w:color="000000"/>
            </w:tcBorders>
            <w:shd w:val="clear" w:color="auto" w:fill="D9D9D9"/>
            <w:vAlign w:val="center"/>
          </w:tcPr>
          <w:p w14:paraId="56D9F56A" w14:textId="77777777"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14:paraId="02A8CA2A" w14:textId="77777777" w:rsidR="00922E5D" w:rsidRDefault="00922E5D"/>
        </w:tc>
        <w:tc>
          <w:tcPr>
            <w:tcW w:w="3108" w:type="dxa"/>
            <w:gridSpan w:val="3"/>
            <w:tcBorders>
              <w:top w:val="single" w:sz="4" w:space="0" w:color="000000"/>
              <w:left w:val="single" w:sz="4" w:space="0" w:color="000000"/>
              <w:bottom w:val="single" w:sz="4" w:space="0" w:color="000000"/>
            </w:tcBorders>
            <w:shd w:val="clear" w:color="auto" w:fill="D9D9D9"/>
            <w:vAlign w:val="center"/>
          </w:tcPr>
          <w:p w14:paraId="20605AE4" w14:textId="77777777"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A80F" w14:textId="420543E0" w:rsidR="00922E5D" w:rsidRDefault="00E62F0F">
            <w:r>
              <w:t>60</w:t>
            </w:r>
          </w:p>
        </w:tc>
      </w:tr>
      <w:tr w:rsidR="00922E5D" w14:paraId="7EC35E98" w14:textId="77777777">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14:paraId="50C807C1" w14:textId="77777777" w:rsidR="00922E5D" w:rsidRDefault="00922E5D">
            <w:pPr>
              <w:rPr>
                <w:i/>
                <w:iCs/>
                <w:sz w:val="14"/>
                <w:szCs w:val="14"/>
              </w:rPr>
            </w:pPr>
            <w:r>
              <w:rPr>
                <w:b/>
                <w:bCs/>
              </w:rPr>
              <w:t>Justification for the proposal</w:t>
            </w:r>
          </w:p>
          <w:p w14:paraId="24DE49D6" w14:textId="77777777" w:rsidR="00922E5D" w:rsidRDefault="00922E5D">
            <w:r>
              <w:rPr>
                <w:i/>
                <w:iCs/>
                <w:sz w:val="14"/>
                <w:szCs w:val="14"/>
              </w:rPr>
              <w:t>Maximum 80 words</w:t>
            </w:r>
          </w:p>
        </w:tc>
      </w:tr>
      <w:tr w:rsidR="00922E5D" w14:paraId="2F3C6597" w14:textId="77777777">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14:paraId="2810F4D7" w14:textId="77777777" w:rsidR="00922E5D" w:rsidRDefault="00922E5D">
            <w:pPr>
              <w:snapToGrid w:val="0"/>
              <w:rPr>
                <w:sz w:val="22"/>
                <w:szCs w:val="22"/>
              </w:rPr>
            </w:pPr>
          </w:p>
          <w:p w14:paraId="2D8DAD41" w14:textId="77777777" w:rsidR="00922E5D" w:rsidRDefault="00922E5D" w:rsidP="0004265B">
            <w:pPr>
              <w:rPr>
                <w:sz w:val="18"/>
                <w:szCs w:val="16"/>
              </w:rPr>
            </w:pPr>
          </w:p>
        </w:tc>
      </w:tr>
    </w:tbl>
    <w:p w14:paraId="3B121691" w14:textId="77777777" w:rsidR="00922E5D" w:rsidRDefault="00922E5D">
      <w:pPr>
        <w:rPr>
          <w:b/>
          <w:bCs/>
          <w:sz w:val="18"/>
          <w:szCs w:val="18"/>
        </w:rPr>
      </w:pPr>
    </w:p>
    <w:p w14:paraId="3FF881CE" w14:textId="77777777" w:rsidR="00922E5D" w:rsidRDefault="00922E5D">
      <w:pPr>
        <w:rPr>
          <w:b/>
          <w:bCs/>
          <w:sz w:val="18"/>
          <w:szCs w:val="18"/>
        </w:rPr>
      </w:pPr>
    </w:p>
    <w:p w14:paraId="3B98A077" w14:textId="77777777" w:rsidR="00922E5D" w:rsidRDefault="00922E5D">
      <w:r>
        <w:rPr>
          <w:b/>
          <w:bCs/>
          <w:sz w:val="18"/>
          <w:szCs w:val="18"/>
        </w:rPr>
        <w:t>Part IV Approval</w:t>
      </w:r>
    </w:p>
    <w:p w14:paraId="6950CCE5" w14:textId="77777777"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14:paraId="17F61C9A" w14:textId="77777777"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14:paraId="5BD15AF6" w14:textId="77777777"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14:paraId="099B6D2E" w14:textId="77777777" w:rsidR="00922E5D" w:rsidRDefault="00922E5D">
            <w:pPr>
              <w:jc w:val="center"/>
              <w:rPr>
                <w:i/>
                <w:iCs/>
                <w:sz w:val="14"/>
                <w:szCs w:val="14"/>
              </w:rPr>
            </w:pPr>
            <w:r>
              <w:t>Faculty Member</w:t>
            </w:r>
          </w:p>
          <w:p w14:paraId="2AB84113" w14:textId="77777777"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14:paraId="79A534B0" w14:textId="77777777"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1E34C62" w14:textId="77777777" w:rsidR="00922E5D" w:rsidRDefault="00922E5D">
            <w:pPr>
              <w:jc w:val="center"/>
            </w:pPr>
            <w:r>
              <w:t>Date</w:t>
            </w:r>
          </w:p>
        </w:tc>
      </w:tr>
      <w:tr w:rsidR="0004265B" w14:paraId="1466C3A9"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57B400FB"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2F969080" w14:textId="3CAC8F94" w:rsidR="0004265B" w:rsidRDefault="00AF6103" w:rsidP="000C70DE">
            <w:pPr>
              <w:snapToGrid w:val="0"/>
            </w:pPr>
            <w:r>
              <w:t>Inst.</w:t>
            </w:r>
            <w:r w:rsidR="004242A3" w:rsidRPr="004242A3">
              <w:t xml:space="preserve"> Onat Halis TOTUK</w:t>
            </w:r>
          </w:p>
        </w:tc>
        <w:tc>
          <w:tcPr>
            <w:tcW w:w="2552" w:type="dxa"/>
            <w:tcBorders>
              <w:top w:val="single" w:sz="4" w:space="0" w:color="000000"/>
              <w:left w:val="single" w:sz="4" w:space="0" w:color="000000"/>
              <w:bottom w:val="single" w:sz="4" w:space="0" w:color="000000"/>
            </w:tcBorders>
            <w:shd w:val="clear" w:color="auto" w:fill="auto"/>
            <w:vAlign w:val="center"/>
          </w:tcPr>
          <w:p w14:paraId="3E3246E2"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1169" w14:textId="3AC0BAE3" w:rsidR="0004265B" w:rsidRDefault="00CC38B0">
            <w:pPr>
              <w:snapToGrid w:val="0"/>
            </w:pPr>
            <w:r>
              <w:t>29</w:t>
            </w:r>
            <w:r w:rsidR="00AF6103">
              <w:t>/0</w:t>
            </w:r>
            <w:r>
              <w:t>4</w:t>
            </w:r>
            <w:r w:rsidR="00AF6103">
              <w:t>/2022</w:t>
            </w:r>
          </w:p>
        </w:tc>
      </w:tr>
      <w:tr w:rsidR="0004265B" w14:paraId="4692C254"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456CEE0E"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7EF569BF"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27E6BC59"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74D4" w14:textId="77777777" w:rsidR="0004265B" w:rsidRDefault="0004265B">
            <w:pPr>
              <w:snapToGrid w:val="0"/>
            </w:pPr>
          </w:p>
        </w:tc>
      </w:tr>
      <w:tr w:rsidR="0004265B" w14:paraId="0B615969" w14:textId="77777777"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14:paraId="0735FE24" w14:textId="77777777"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14:paraId="3D635497" w14:textId="77777777"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14:paraId="26B0F076" w14:textId="77777777"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9CE8" w14:textId="77777777" w:rsidR="0004265B" w:rsidRDefault="0004265B">
            <w:pPr>
              <w:snapToGrid w:val="0"/>
            </w:pPr>
          </w:p>
        </w:tc>
      </w:tr>
    </w:tbl>
    <w:p w14:paraId="30AFBEA1"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67A25599"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6130E3C7" w14:textId="77777777"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2B9F3976" w14:textId="222161B7" w:rsidR="00922E5D" w:rsidRDefault="00CC38B0">
            <w:r>
              <w:t xml:space="preserve"> </w:t>
            </w:r>
          </w:p>
        </w:tc>
        <w:tc>
          <w:tcPr>
            <w:tcW w:w="990" w:type="dxa"/>
            <w:tcBorders>
              <w:top w:val="single" w:sz="4" w:space="0" w:color="000000"/>
              <w:left w:val="single" w:sz="4" w:space="0" w:color="000000"/>
              <w:bottom w:val="single" w:sz="4" w:space="0" w:color="000000"/>
            </w:tcBorders>
            <w:shd w:val="clear" w:color="auto" w:fill="D8D8D8"/>
            <w:vAlign w:val="center"/>
          </w:tcPr>
          <w:p w14:paraId="166C3A7D"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510C7FFC" w14:textId="77777777"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14:paraId="6796D7B0"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5F6B" w14:textId="77777777" w:rsidR="00922E5D" w:rsidRDefault="00922E5D"/>
        </w:tc>
      </w:tr>
      <w:tr w:rsidR="00922E5D" w14:paraId="17E024B9"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59BAC498" w14:textId="77777777" w:rsidR="00922E5D" w:rsidRDefault="00922E5D">
            <w:r>
              <w:t>Department Chair</w:t>
            </w:r>
          </w:p>
          <w:p w14:paraId="6D14D847" w14:textId="77777777"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14:paraId="53BA0C8F" w14:textId="77777777" w:rsidR="00922E5D" w:rsidRDefault="0004265B">
            <w:r w:rsidRPr="0004265B">
              <w:t>Prof. Dr. Haşmet TÜRKOĞLU</w:t>
            </w:r>
          </w:p>
        </w:tc>
        <w:tc>
          <w:tcPr>
            <w:tcW w:w="990" w:type="dxa"/>
            <w:tcBorders>
              <w:top w:val="single" w:sz="4" w:space="0" w:color="000000"/>
              <w:left w:val="single" w:sz="4" w:space="0" w:color="000000"/>
              <w:bottom w:val="single" w:sz="4" w:space="0" w:color="000000"/>
            </w:tcBorders>
            <w:shd w:val="clear" w:color="auto" w:fill="D8D8D8"/>
            <w:vAlign w:val="center"/>
          </w:tcPr>
          <w:p w14:paraId="2380B207" w14:textId="77777777"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1B3A757C"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2CB9DFB4"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C511" w14:textId="77777777" w:rsidR="00922E5D" w:rsidRDefault="00922E5D">
            <w:pPr>
              <w:snapToGrid w:val="0"/>
            </w:pPr>
          </w:p>
        </w:tc>
      </w:tr>
    </w:tbl>
    <w:p w14:paraId="0CED9751" w14:textId="77777777"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1F1FBB8A"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11D2A431" w14:textId="77777777"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58F1B441"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4B9D1441"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641ED801"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0E5188C4"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77FB" w14:textId="77777777" w:rsidR="00922E5D" w:rsidRDefault="00922E5D">
            <w:pPr>
              <w:snapToGrid w:val="0"/>
            </w:pPr>
          </w:p>
        </w:tc>
      </w:tr>
      <w:tr w:rsidR="00922E5D" w14:paraId="65406B21"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1F6A716E" w14:textId="77777777"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14:paraId="518E49B3" w14:textId="77777777" w:rsidR="00922E5D" w:rsidRDefault="0004265B">
            <w:r w:rsidRPr="0004265B">
              <w:t>Prof. Dr. Sıtkı Kemal İDER</w:t>
            </w:r>
          </w:p>
        </w:tc>
        <w:tc>
          <w:tcPr>
            <w:tcW w:w="990" w:type="dxa"/>
            <w:tcBorders>
              <w:top w:val="single" w:sz="4" w:space="0" w:color="000000"/>
              <w:left w:val="single" w:sz="4" w:space="0" w:color="000000"/>
              <w:bottom w:val="single" w:sz="4" w:space="0" w:color="000000"/>
            </w:tcBorders>
            <w:shd w:val="clear" w:color="auto" w:fill="D8D8D8"/>
            <w:vAlign w:val="center"/>
          </w:tcPr>
          <w:p w14:paraId="5AAE2F78" w14:textId="77777777"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14:paraId="675FE775" w14:textId="77777777"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14:paraId="653F5DAD" w14:textId="77777777"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9E72" w14:textId="77777777" w:rsidR="00922E5D" w:rsidRDefault="00922E5D">
            <w:pPr>
              <w:snapToGrid w:val="0"/>
            </w:pPr>
          </w:p>
        </w:tc>
      </w:tr>
    </w:tbl>
    <w:p w14:paraId="735ACA85" w14:textId="77777777"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14:paraId="0EE1CB4C" w14:textId="77777777"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14:paraId="7D1841FB" w14:textId="77777777" w:rsidR="00922E5D" w:rsidRDefault="00922E5D">
            <w:r>
              <w:t>Senate</w:t>
            </w:r>
          </w:p>
          <w:p w14:paraId="26A82927" w14:textId="77777777"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14:paraId="1C3F9776" w14:textId="77777777"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14:paraId="4EA2389F" w14:textId="77777777"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14:paraId="406312CA" w14:textId="77777777"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14:paraId="33D49FDB" w14:textId="77777777"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718B" w14:textId="77777777" w:rsidR="00922E5D" w:rsidRDefault="00922E5D">
            <w:pPr>
              <w:snapToGrid w:val="0"/>
            </w:pPr>
          </w:p>
        </w:tc>
      </w:tr>
    </w:tbl>
    <w:p w14:paraId="0740E85F" w14:textId="77777777" w:rsidR="00922E5D" w:rsidRDefault="00922E5D"/>
    <w:p w14:paraId="601F3C1B" w14:textId="77777777" w:rsidR="00ED6DF5" w:rsidRDefault="00ED6DF5"/>
    <w:p w14:paraId="2951CF79" w14:textId="77777777" w:rsidR="00ED6DF5" w:rsidRDefault="00ED6DF5"/>
    <w:p w14:paraId="42910B81" w14:textId="77777777" w:rsidR="00ED6DF5" w:rsidRDefault="00ED6DF5"/>
    <w:p w14:paraId="517336B1" w14:textId="77777777" w:rsidR="00ED6DF5" w:rsidRDefault="00ED6DF5"/>
    <w:p w14:paraId="4C06148B" w14:textId="77777777" w:rsidR="00ED6DF5" w:rsidRDefault="00ED6DF5"/>
    <w:p w14:paraId="204EF615" w14:textId="77777777" w:rsidR="00ED6DF5" w:rsidRDefault="00ED6DF5"/>
    <w:p w14:paraId="10435873" w14:textId="4F6F8689" w:rsidR="00ED6DF5" w:rsidRPr="00ED6DF5" w:rsidRDefault="00ED6DF5" w:rsidP="00ED6DF5">
      <w:pPr>
        <w:jc w:val="center"/>
        <w:rPr>
          <w:b/>
          <w:sz w:val="18"/>
          <w:szCs w:val="18"/>
        </w:rPr>
      </w:pPr>
    </w:p>
    <w:sectPr w:rsidR="00ED6DF5" w:rsidRPr="00ED6DF5">
      <w:headerReference w:type="default" r:id="rId8"/>
      <w:footerReference w:type="default" r:id="rId9"/>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D940" w14:textId="77777777" w:rsidR="00CC3114" w:rsidRDefault="00CC3114">
      <w:r>
        <w:separator/>
      </w:r>
    </w:p>
  </w:endnote>
  <w:endnote w:type="continuationSeparator" w:id="0">
    <w:p w14:paraId="479E3174" w14:textId="77777777" w:rsidR="00CC3114" w:rsidRDefault="00CC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79E0" w14:textId="346FB1A5" w:rsidR="00922E5D" w:rsidRDefault="00922E5D">
    <w:pPr>
      <w:pStyle w:val="Footer"/>
    </w:pPr>
    <w:r>
      <w:t>©Property of Çanka</w:t>
    </w:r>
    <w:r w:rsidR="00254C22">
      <w:t xml:space="preserve">ya University              </w:t>
    </w:r>
    <w:r>
      <w:t xml:space="preserve">                                                                                                                                </w:t>
    </w:r>
    <w:r>
      <w:rPr>
        <w:rStyle w:val="PageNumber"/>
      </w:rPr>
      <w:fldChar w:fldCharType="begin"/>
    </w:r>
    <w:r>
      <w:rPr>
        <w:rStyle w:val="PageNumber"/>
      </w:rPr>
      <w:instrText xml:space="preserve"> PAGE </w:instrText>
    </w:r>
    <w:r>
      <w:rPr>
        <w:rStyle w:val="PageNumber"/>
      </w:rPr>
      <w:fldChar w:fldCharType="separate"/>
    </w:r>
    <w:r w:rsidR="00E6501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E6501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C1CB" w14:textId="77777777" w:rsidR="00CC3114" w:rsidRDefault="00CC3114">
      <w:r>
        <w:separator/>
      </w:r>
    </w:p>
  </w:footnote>
  <w:footnote w:type="continuationSeparator" w:id="0">
    <w:p w14:paraId="239BF8BC" w14:textId="77777777" w:rsidR="00CC3114" w:rsidRDefault="00CC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84C7" w14:textId="77777777" w:rsidR="00922E5D" w:rsidRPr="006F7919" w:rsidRDefault="00922E5D">
    <w:pPr>
      <w:pStyle w:val="Header"/>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A673A2"/>
    <w:multiLevelType w:val="hybridMultilevel"/>
    <w:tmpl w:val="293C66D8"/>
    <w:lvl w:ilvl="0" w:tplc="52DE6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1786"/>
    <w:multiLevelType w:val="hybridMultilevel"/>
    <w:tmpl w:val="255483E0"/>
    <w:lvl w:ilvl="0" w:tplc="CCD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16cid:durableId="904101329">
    <w:abstractNumId w:val="0"/>
  </w:num>
  <w:num w:numId="2" w16cid:durableId="2010910480">
    <w:abstractNumId w:val="1"/>
  </w:num>
  <w:num w:numId="3" w16cid:durableId="1709456257">
    <w:abstractNumId w:val="2"/>
  </w:num>
  <w:num w:numId="4" w16cid:durableId="351076771">
    <w:abstractNumId w:val="6"/>
  </w:num>
  <w:num w:numId="5" w16cid:durableId="269287540">
    <w:abstractNumId w:val="5"/>
  </w:num>
  <w:num w:numId="6" w16cid:durableId="1217815941">
    <w:abstractNumId w:val="4"/>
  </w:num>
  <w:num w:numId="7" w16cid:durableId="70170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47"/>
    <w:rsid w:val="00017EBD"/>
    <w:rsid w:val="0004265B"/>
    <w:rsid w:val="00080244"/>
    <w:rsid w:val="000C1D2F"/>
    <w:rsid w:val="000C3535"/>
    <w:rsid w:val="000C70DE"/>
    <w:rsid w:val="000E74A6"/>
    <w:rsid w:val="001172F6"/>
    <w:rsid w:val="00145201"/>
    <w:rsid w:val="0019592A"/>
    <w:rsid w:val="001F3C68"/>
    <w:rsid w:val="00254C22"/>
    <w:rsid w:val="00267E1A"/>
    <w:rsid w:val="00296B47"/>
    <w:rsid w:val="00315F12"/>
    <w:rsid w:val="00376B26"/>
    <w:rsid w:val="003C7D05"/>
    <w:rsid w:val="00402C4A"/>
    <w:rsid w:val="004242A3"/>
    <w:rsid w:val="00432BEF"/>
    <w:rsid w:val="004330B8"/>
    <w:rsid w:val="004510D7"/>
    <w:rsid w:val="004911E5"/>
    <w:rsid w:val="00495AAF"/>
    <w:rsid w:val="004B15E3"/>
    <w:rsid w:val="00544B35"/>
    <w:rsid w:val="00591095"/>
    <w:rsid w:val="005C2FC1"/>
    <w:rsid w:val="005C5EE5"/>
    <w:rsid w:val="005D1906"/>
    <w:rsid w:val="0060614C"/>
    <w:rsid w:val="006415B5"/>
    <w:rsid w:val="00664403"/>
    <w:rsid w:val="00680042"/>
    <w:rsid w:val="006F3A88"/>
    <w:rsid w:val="006F7919"/>
    <w:rsid w:val="007D2675"/>
    <w:rsid w:val="007F40FA"/>
    <w:rsid w:val="00807CEE"/>
    <w:rsid w:val="00811A25"/>
    <w:rsid w:val="008300B6"/>
    <w:rsid w:val="008C3232"/>
    <w:rsid w:val="008C341D"/>
    <w:rsid w:val="008E5805"/>
    <w:rsid w:val="009215B3"/>
    <w:rsid w:val="00922E5D"/>
    <w:rsid w:val="00964DE4"/>
    <w:rsid w:val="009D766D"/>
    <w:rsid w:val="009F7FB0"/>
    <w:rsid w:val="00A26867"/>
    <w:rsid w:val="00AB2E16"/>
    <w:rsid w:val="00AD01EA"/>
    <w:rsid w:val="00AF6103"/>
    <w:rsid w:val="00B61CEB"/>
    <w:rsid w:val="00B73716"/>
    <w:rsid w:val="00C0099C"/>
    <w:rsid w:val="00C43B89"/>
    <w:rsid w:val="00C90216"/>
    <w:rsid w:val="00CC3114"/>
    <w:rsid w:val="00CC38B0"/>
    <w:rsid w:val="00CE6CA6"/>
    <w:rsid w:val="00CF0D7A"/>
    <w:rsid w:val="00D01D91"/>
    <w:rsid w:val="00D01E51"/>
    <w:rsid w:val="00D41E66"/>
    <w:rsid w:val="00D639DB"/>
    <w:rsid w:val="00D8560E"/>
    <w:rsid w:val="00DA32ED"/>
    <w:rsid w:val="00DD5323"/>
    <w:rsid w:val="00DE6FB7"/>
    <w:rsid w:val="00E00827"/>
    <w:rsid w:val="00E61A92"/>
    <w:rsid w:val="00E62F0F"/>
    <w:rsid w:val="00E65018"/>
    <w:rsid w:val="00ED6DF5"/>
    <w:rsid w:val="00F45CDE"/>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0260C0"/>
  <w14:defaultImageDpi w14:val="30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ListParagraph">
    <w:name w:val="List Paragraph"/>
    <w:basedOn w:val="Normal"/>
    <w:uiPriority w:val="72"/>
    <w:qFormat/>
    <w:rsid w:val="00B73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10065</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Onat TOTUK</cp:lastModifiedBy>
  <cp:revision>7</cp:revision>
  <cp:lastPrinted>2013-06-14T09:22:00Z</cp:lastPrinted>
  <dcterms:created xsi:type="dcterms:W3CDTF">2019-08-23T11:27:00Z</dcterms:created>
  <dcterms:modified xsi:type="dcterms:W3CDTF">2022-04-28T10:53:00Z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